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25C8" w14:textId="77777777" w:rsidR="009B34E5" w:rsidRPr="009B34E5" w:rsidRDefault="009B34E5" w:rsidP="00F8366D">
      <w:pPr>
        <w:jc w:val="right"/>
      </w:pPr>
      <w:r w:rsidRPr="009B34E5">
        <w:rPr>
          <w:rFonts w:hint="eastAsia"/>
        </w:rPr>
        <w:t>（</w:t>
      </w:r>
      <w:r w:rsidRPr="009B34E5">
        <w:t xml:space="preserve"> 様式１）</w:t>
      </w:r>
    </w:p>
    <w:p w14:paraId="434744FE" w14:textId="77777777" w:rsidR="009B34E5" w:rsidRPr="009B34E5" w:rsidRDefault="00F8366D" w:rsidP="00F8366D">
      <w:pPr>
        <w:ind w:right="210"/>
        <w:jc w:val="right"/>
      </w:pPr>
      <w:r>
        <w:rPr>
          <w:rFonts w:hint="eastAsia"/>
        </w:rPr>
        <w:t>令</w:t>
      </w:r>
      <w:r w:rsidR="009B34E5" w:rsidRPr="009B34E5">
        <w:rPr>
          <w:rFonts w:hint="eastAsia"/>
        </w:rPr>
        <w:t>和　年　月　日</w:t>
      </w:r>
    </w:p>
    <w:p w14:paraId="202EAE39" w14:textId="77777777" w:rsidR="009B34E5" w:rsidRPr="009B34E5" w:rsidRDefault="009B34E5" w:rsidP="009B34E5">
      <w:r w:rsidRPr="009B34E5">
        <w:rPr>
          <w:rFonts w:hint="eastAsia"/>
        </w:rPr>
        <w:t>一般財団法人</w:t>
      </w:r>
    </w:p>
    <w:p w14:paraId="39DE9467" w14:textId="77777777" w:rsidR="009B34E5" w:rsidRPr="009B34E5" w:rsidRDefault="009B34E5" w:rsidP="009B34E5">
      <w:r w:rsidRPr="009B34E5">
        <w:rPr>
          <w:rFonts w:hint="eastAsia"/>
        </w:rPr>
        <w:t>秋田県建設・工業技術センター理事長　殿</w:t>
      </w:r>
    </w:p>
    <w:p w14:paraId="2AF00923" w14:textId="77777777" w:rsidR="009B34E5" w:rsidRPr="00D94EF6" w:rsidRDefault="009B34E5" w:rsidP="009B34E5"/>
    <w:p w14:paraId="559B55C3" w14:textId="77777777" w:rsidR="009B34E5" w:rsidRPr="009B34E5" w:rsidRDefault="009B34E5" w:rsidP="00F8366D">
      <w:pPr>
        <w:ind w:firstLineChars="3000" w:firstLine="6300"/>
      </w:pPr>
      <w:r w:rsidRPr="009B34E5">
        <w:rPr>
          <w:rFonts w:hint="eastAsia"/>
        </w:rPr>
        <w:t>（申</w:t>
      </w:r>
      <w:r w:rsidRPr="009B34E5">
        <w:t xml:space="preserve"> 請 者）</w:t>
      </w:r>
    </w:p>
    <w:p w14:paraId="4335EFB5" w14:textId="77777777" w:rsidR="009B34E5" w:rsidRPr="009B34E5" w:rsidRDefault="009B34E5" w:rsidP="009B34E5">
      <w:r w:rsidRPr="009B34E5">
        <w:t xml:space="preserve">                                             </w:t>
      </w:r>
      <w:r w:rsidR="00F8366D">
        <w:rPr>
          <w:rFonts w:hint="eastAsia"/>
        </w:rPr>
        <w:t xml:space="preserve">　　　　　　</w:t>
      </w:r>
      <w:r w:rsidRPr="009B34E5">
        <w:t xml:space="preserve">   団体名    □□□□□  </w:t>
      </w:r>
    </w:p>
    <w:p w14:paraId="0739D2BE" w14:textId="77777777" w:rsidR="009B34E5" w:rsidRPr="009B34E5" w:rsidRDefault="009B34E5" w:rsidP="009B34E5">
      <w:r w:rsidRPr="009B34E5">
        <w:t xml:space="preserve">                                              </w:t>
      </w:r>
      <w:r w:rsidR="00F8366D">
        <w:rPr>
          <w:rFonts w:hint="eastAsia"/>
        </w:rPr>
        <w:t xml:space="preserve">　　　　　　</w:t>
      </w:r>
      <w:r w:rsidRPr="009B34E5">
        <w:t xml:space="preserve">  代表者    ○○○○○　</w:t>
      </w:r>
      <w:r w:rsidRPr="009B34E5">
        <w:rPr>
          <w:rFonts w:hint="eastAsia"/>
        </w:rPr>
        <w:t xml:space="preserve">  </w:t>
      </w:r>
      <w:r w:rsidRPr="009B34E5">
        <w:t>印</w:t>
      </w:r>
    </w:p>
    <w:p w14:paraId="50566A49" w14:textId="77777777" w:rsidR="009B34E5" w:rsidRPr="009B34E5" w:rsidRDefault="009B34E5" w:rsidP="009B34E5">
      <w:r w:rsidRPr="009B34E5">
        <w:rPr>
          <w:rFonts w:hint="eastAsia"/>
        </w:rPr>
        <w:t xml:space="preserve">　　</w:t>
      </w:r>
      <w:r w:rsidRPr="009B34E5">
        <w:t xml:space="preserve">  　　　　　  </w:t>
      </w:r>
    </w:p>
    <w:p w14:paraId="1E385341" w14:textId="77777777" w:rsidR="009B34E5" w:rsidRPr="009B34E5" w:rsidRDefault="009B34E5" w:rsidP="00F8366D">
      <w:pPr>
        <w:jc w:val="center"/>
      </w:pPr>
      <w:r w:rsidRPr="009B34E5">
        <w:rPr>
          <w:rFonts w:hint="eastAsia"/>
        </w:rPr>
        <w:t>公募型調査研究活動補助事業補助金交付申請書</w:t>
      </w:r>
    </w:p>
    <w:p w14:paraId="71DEAB31" w14:textId="77777777" w:rsidR="009B34E5" w:rsidRPr="009B34E5" w:rsidRDefault="009B34E5" w:rsidP="009B34E5"/>
    <w:p w14:paraId="065A7B0E" w14:textId="77777777" w:rsidR="009B34E5" w:rsidRPr="009B34E5" w:rsidRDefault="009B34E5" w:rsidP="00F8366D">
      <w:pPr>
        <w:ind w:firstLineChars="100" w:firstLine="210"/>
      </w:pPr>
      <w:r w:rsidRPr="009B34E5">
        <w:rPr>
          <w:rFonts w:hint="eastAsia"/>
        </w:rPr>
        <w:t>公募型調査研究活動補助事業の補助金の交付を受けたいので、下記のとおり、申請します。</w:t>
      </w:r>
    </w:p>
    <w:p w14:paraId="582F6C20" w14:textId="77777777" w:rsidR="009B34E5" w:rsidRPr="009B34E5" w:rsidRDefault="009B34E5" w:rsidP="009B34E5"/>
    <w:p w14:paraId="2E53EFA0" w14:textId="77777777" w:rsidR="009B34E5" w:rsidRPr="009B34E5" w:rsidRDefault="009B34E5" w:rsidP="00F8366D">
      <w:pPr>
        <w:jc w:val="center"/>
      </w:pPr>
      <w:r w:rsidRPr="009B34E5">
        <w:rPr>
          <w:rFonts w:hint="eastAsia"/>
        </w:rPr>
        <w:t>記</w:t>
      </w:r>
    </w:p>
    <w:p w14:paraId="651CAB75" w14:textId="77777777" w:rsidR="009B34E5" w:rsidRPr="009B34E5" w:rsidRDefault="009B34E5" w:rsidP="009B34E5"/>
    <w:p w14:paraId="17EA9BA5" w14:textId="77777777" w:rsidR="009B34E5" w:rsidRDefault="009B34E5" w:rsidP="009B34E5">
      <w:r w:rsidRPr="009B34E5">
        <w:rPr>
          <w:rFonts w:hint="eastAsia"/>
        </w:rPr>
        <w:t>１　調査研究活動のテーマ　　　　○○○○○○○○</w:t>
      </w:r>
    </w:p>
    <w:p w14:paraId="1E61D140" w14:textId="77777777" w:rsidR="00114E82" w:rsidRPr="009B34E5" w:rsidRDefault="00114E82" w:rsidP="009B34E5"/>
    <w:p w14:paraId="29A54298" w14:textId="77777777" w:rsidR="00114E82" w:rsidRDefault="009B34E5" w:rsidP="009B34E5">
      <w:r w:rsidRPr="009B34E5">
        <w:rPr>
          <w:rFonts w:hint="eastAsia"/>
        </w:rPr>
        <w:t xml:space="preserve">２　要望額　　　　　　　　　　　金　　　　　　　円　</w:t>
      </w:r>
    </w:p>
    <w:p w14:paraId="43F8797D" w14:textId="77777777" w:rsidR="009B34E5" w:rsidRPr="009B34E5" w:rsidRDefault="009B34E5" w:rsidP="009B34E5">
      <w:r w:rsidRPr="009B34E5">
        <w:rPr>
          <w:rFonts w:hint="eastAsia"/>
        </w:rPr>
        <w:t xml:space="preserve">　　　　　　　　　</w:t>
      </w:r>
    </w:p>
    <w:p w14:paraId="2E599A0F" w14:textId="77777777" w:rsidR="00545901" w:rsidRPr="009B34E5" w:rsidRDefault="002F6298" w:rsidP="009B34E5">
      <w:r>
        <w:rPr>
          <w:rFonts w:hint="eastAsia"/>
        </w:rPr>
        <w:t>３　対象とする調査研究活動</w:t>
      </w:r>
    </w:p>
    <w:p w14:paraId="3E780FA2" w14:textId="77777777" w:rsidR="009B34E5" w:rsidRPr="009B34E5" w:rsidRDefault="009B34E5" w:rsidP="00F8366D">
      <w:pPr>
        <w:ind w:firstLineChars="100" w:firstLine="210"/>
      </w:pPr>
      <w:r w:rsidRPr="009B34E5">
        <w:rPr>
          <w:rFonts w:hint="eastAsia"/>
        </w:rPr>
        <w:t>（１）社会資本の整備や維持管理に係る新技術・新工法に関すること</w:t>
      </w:r>
    </w:p>
    <w:p w14:paraId="1EFCA00E" w14:textId="77777777" w:rsidR="009B34E5" w:rsidRPr="009B34E5" w:rsidRDefault="009B34E5" w:rsidP="00F8366D">
      <w:pPr>
        <w:ind w:firstLineChars="100" w:firstLine="210"/>
      </w:pPr>
      <w:r w:rsidRPr="009B34E5">
        <w:rPr>
          <w:rFonts w:hint="eastAsia"/>
        </w:rPr>
        <w:t>（２）自然災害の防災・減災に関すること</w:t>
      </w:r>
    </w:p>
    <w:p w14:paraId="5C9509A2" w14:textId="77777777" w:rsidR="009B34E5" w:rsidRPr="009B34E5" w:rsidRDefault="009B34E5" w:rsidP="00F8366D">
      <w:pPr>
        <w:ind w:firstLineChars="100" w:firstLine="210"/>
      </w:pPr>
      <w:r w:rsidRPr="009B34E5">
        <w:rPr>
          <w:rFonts w:hint="eastAsia"/>
        </w:rPr>
        <w:t>（３）</w:t>
      </w:r>
      <w:r w:rsidRPr="009B34E5">
        <w:t>ICT 技術・</w:t>
      </w:r>
      <w:proofErr w:type="spellStart"/>
      <w:r w:rsidRPr="009B34E5">
        <w:t>i</w:t>
      </w:r>
      <w:proofErr w:type="spellEnd"/>
      <w:r w:rsidRPr="009B34E5">
        <w:t>-Constructionに関すること</w:t>
      </w:r>
    </w:p>
    <w:p w14:paraId="5C9F6FCE" w14:textId="77777777" w:rsidR="009B34E5" w:rsidRPr="009B34E5" w:rsidRDefault="009B34E5" w:rsidP="00F8366D">
      <w:pPr>
        <w:ind w:firstLineChars="100" w:firstLine="210"/>
      </w:pPr>
      <w:r w:rsidRPr="009B34E5">
        <w:rPr>
          <w:rFonts w:hint="eastAsia"/>
        </w:rPr>
        <w:t>（４）社会資本整備を担う人材育成に関すること</w:t>
      </w:r>
    </w:p>
    <w:p w14:paraId="6B911783" w14:textId="77777777" w:rsidR="009B34E5" w:rsidRPr="009B34E5" w:rsidRDefault="009B34E5" w:rsidP="00F8366D">
      <w:pPr>
        <w:ind w:firstLineChars="100" w:firstLine="210"/>
      </w:pPr>
      <w:r w:rsidRPr="009B34E5">
        <w:rPr>
          <w:rFonts w:hint="eastAsia"/>
        </w:rPr>
        <w:t>（５）その他</w:t>
      </w:r>
    </w:p>
    <w:p w14:paraId="383FE916" w14:textId="77777777" w:rsidR="009B34E5" w:rsidRDefault="009B34E5" w:rsidP="00F8366D">
      <w:pPr>
        <w:ind w:firstLineChars="200" w:firstLine="420"/>
      </w:pPr>
      <w:r w:rsidRPr="009B34E5">
        <w:rPr>
          <w:rFonts w:hint="eastAsia"/>
        </w:rPr>
        <w:t>※本事業の対象となる調査研究活動を上記の（１）～（５）より選定してください。</w:t>
      </w:r>
    </w:p>
    <w:p w14:paraId="06DDCB6F" w14:textId="77777777" w:rsidR="00114E82" w:rsidRPr="009B34E5" w:rsidRDefault="00114E82" w:rsidP="00F8366D">
      <w:pPr>
        <w:ind w:firstLineChars="200" w:firstLine="420"/>
      </w:pPr>
    </w:p>
    <w:p w14:paraId="05D21E05" w14:textId="77777777" w:rsidR="009B34E5" w:rsidRPr="009B34E5" w:rsidRDefault="002F6298" w:rsidP="009B34E5">
      <w:r>
        <w:rPr>
          <w:rFonts w:hint="eastAsia"/>
        </w:rPr>
        <w:t>４　他の補助金等</w:t>
      </w:r>
    </w:p>
    <w:p w14:paraId="68D65E3C" w14:textId="77777777" w:rsidR="00545901" w:rsidRPr="009B34E5" w:rsidRDefault="009B34E5" w:rsidP="00F8366D">
      <w:pPr>
        <w:ind w:firstLineChars="200" w:firstLine="420"/>
      </w:pPr>
      <w:r w:rsidRPr="009B34E5">
        <w:rPr>
          <w:rFonts w:hint="eastAsia"/>
        </w:rPr>
        <w:t>補助状況の有無</w:t>
      </w:r>
      <w:r w:rsidRPr="009B34E5">
        <w:tab/>
        <w:t xml:space="preserve">　　：　有　又は　無</w:t>
      </w:r>
    </w:p>
    <w:p w14:paraId="02EA1B63" w14:textId="77777777" w:rsidR="009B34E5" w:rsidRPr="009B34E5" w:rsidRDefault="009B34E5" w:rsidP="00F8366D">
      <w:pPr>
        <w:ind w:firstLineChars="300" w:firstLine="630"/>
      </w:pPr>
      <w:r w:rsidRPr="009B34E5">
        <w:rPr>
          <w:rFonts w:hint="eastAsia"/>
        </w:rPr>
        <w:t xml:space="preserve">「有」の場合　事業名　</w:t>
      </w:r>
      <w:r w:rsidR="00F73F6D">
        <w:rPr>
          <w:rFonts w:hint="eastAsia"/>
        </w:rPr>
        <w:t xml:space="preserve">　　　</w:t>
      </w:r>
      <w:r w:rsidRPr="009B34E5">
        <w:t xml:space="preserve"> ：</w:t>
      </w:r>
    </w:p>
    <w:p w14:paraId="6A29548B" w14:textId="77777777" w:rsidR="009B34E5" w:rsidRPr="009B34E5" w:rsidRDefault="009B34E5" w:rsidP="00F73F6D">
      <w:pPr>
        <w:ind w:firstLineChars="1000" w:firstLine="2100"/>
      </w:pPr>
      <w:r w:rsidRPr="009B34E5">
        <w:rPr>
          <w:rFonts w:hint="eastAsia"/>
        </w:rPr>
        <w:t>補助団体等名</w:t>
      </w:r>
      <w:r w:rsidRPr="009B34E5">
        <w:t xml:space="preserve">   ：</w:t>
      </w:r>
    </w:p>
    <w:p w14:paraId="4E9D3F73" w14:textId="77777777" w:rsidR="00545901" w:rsidRPr="009B34E5" w:rsidRDefault="009B34E5" w:rsidP="00F73F6D">
      <w:pPr>
        <w:ind w:firstLineChars="1000" w:firstLine="2100"/>
      </w:pPr>
      <w:r w:rsidRPr="009B34E5">
        <w:rPr>
          <w:rFonts w:hint="eastAsia"/>
        </w:rPr>
        <w:t>補助金等の額</w:t>
      </w:r>
      <w:r w:rsidRPr="009B34E5">
        <w:t xml:space="preserve"> 　：</w:t>
      </w:r>
    </w:p>
    <w:p w14:paraId="0197FF4A" w14:textId="77777777" w:rsidR="009B34E5" w:rsidRPr="009B34E5" w:rsidRDefault="009B34E5" w:rsidP="00F8366D">
      <w:pPr>
        <w:ind w:firstLineChars="200" w:firstLine="420"/>
      </w:pPr>
      <w:r w:rsidRPr="009B34E5">
        <w:rPr>
          <w:rFonts w:hint="eastAsia"/>
        </w:rPr>
        <w:t>※他の補助団体等からの補助状況の有無を記載してください。</w:t>
      </w:r>
    </w:p>
    <w:p w14:paraId="3F296B90" w14:textId="77777777" w:rsidR="009B34E5" w:rsidRPr="009B34E5" w:rsidRDefault="009B34E5" w:rsidP="00F8366D">
      <w:pPr>
        <w:ind w:firstLineChars="300" w:firstLine="630"/>
      </w:pPr>
      <w:r w:rsidRPr="009B34E5">
        <w:rPr>
          <w:rFonts w:hint="eastAsia"/>
        </w:rPr>
        <w:t>なお、「有」の場合は、事業名及び補助団体等名を記載してください。</w:t>
      </w:r>
    </w:p>
    <w:p w14:paraId="33103733" w14:textId="77777777" w:rsidR="009B34E5" w:rsidRPr="009B34E5" w:rsidRDefault="009B34E5" w:rsidP="009B34E5"/>
    <w:p w14:paraId="10227433" w14:textId="77777777" w:rsidR="009B34E5" w:rsidRPr="009B34E5" w:rsidRDefault="009B34E5" w:rsidP="009B34E5">
      <w:r w:rsidRPr="009B34E5">
        <w:rPr>
          <w:rFonts w:hint="eastAsia"/>
        </w:rPr>
        <w:t>添付書類</w:t>
      </w:r>
    </w:p>
    <w:p w14:paraId="14D085BF" w14:textId="77777777" w:rsidR="009B34E5" w:rsidRPr="009B34E5" w:rsidRDefault="009B34E5" w:rsidP="009B34E5">
      <w:r w:rsidRPr="009B34E5">
        <w:rPr>
          <w:rFonts w:hint="eastAsia"/>
        </w:rPr>
        <w:t>（１）計画書（様式１－１</w:t>
      </w:r>
      <w:r w:rsidRPr="009B34E5">
        <w:t>)</w:t>
      </w:r>
    </w:p>
    <w:p w14:paraId="1EA7B33A" w14:textId="77777777" w:rsidR="009B34E5" w:rsidRPr="009B34E5" w:rsidRDefault="009B34E5" w:rsidP="009B34E5">
      <w:r w:rsidRPr="009B34E5">
        <w:rPr>
          <w:rFonts w:hint="eastAsia"/>
        </w:rPr>
        <w:t>（２）予算書（様式１－２－１）または（様式１－２－２</w:t>
      </w:r>
      <w:r w:rsidRPr="009B34E5">
        <w:t>(他の補助金等有りの場合））</w:t>
      </w:r>
    </w:p>
    <w:p w14:paraId="22936C73" w14:textId="77777777" w:rsidR="005D5779" w:rsidRDefault="009B34E5" w:rsidP="009B34E5">
      <w:r w:rsidRPr="009B34E5">
        <w:rPr>
          <w:rFonts w:hint="eastAsia"/>
        </w:rPr>
        <w:t>（３）補足説明資料（様式自由）</w:t>
      </w:r>
    </w:p>
    <w:p w14:paraId="0CB429FC" w14:textId="77777777" w:rsidR="004C64CA" w:rsidRPr="004C64CA" w:rsidRDefault="004C64CA" w:rsidP="004C64CA">
      <w:pPr>
        <w:sectPr w:rsidR="004C64CA" w:rsidRPr="004C64CA" w:rsidSect="0006003F">
          <w:pgSz w:w="11907" w:h="16840" w:code="9"/>
          <w:pgMar w:top="1418" w:right="1418" w:bottom="1418" w:left="1418" w:header="720" w:footer="720" w:gutter="0"/>
          <w:cols w:space="720"/>
          <w:noEndnote/>
        </w:sectPr>
      </w:pPr>
    </w:p>
    <w:p w14:paraId="76BB507B" w14:textId="77777777" w:rsidR="004C64CA" w:rsidRDefault="004C64CA" w:rsidP="004C64CA">
      <w:pPr>
        <w:jc w:val="right"/>
      </w:pPr>
      <w:r w:rsidRPr="004C64CA">
        <w:rPr>
          <w:rFonts w:hint="eastAsia"/>
        </w:rPr>
        <w:lastRenderedPageBreak/>
        <w:t>（様式１－１）</w:t>
      </w:r>
    </w:p>
    <w:p w14:paraId="0B0B77C5" w14:textId="77777777" w:rsidR="004C64CA" w:rsidRPr="004C64CA" w:rsidRDefault="004C64CA" w:rsidP="004C64CA">
      <w:pPr>
        <w:jc w:val="center"/>
      </w:pPr>
      <w:r w:rsidRPr="004C64CA">
        <w:rPr>
          <w:rFonts w:hint="eastAsia"/>
        </w:rPr>
        <w:t>計　画　書</w:t>
      </w:r>
    </w:p>
    <w:p w14:paraId="51FE886C" w14:textId="77777777" w:rsidR="004C64CA" w:rsidRDefault="004C64CA" w:rsidP="004C64CA"/>
    <w:p w14:paraId="2CC4787E" w14:textId="77777777" w:rsidR="004C64CA" w:rsidRPr="004C64CA" w:rsidRDefault="004C64CA" w:rsidP="004C64CA">
      <w:r w:rsidRPr="004C64CA">
        <w:rPr>
          <w:rFonts w:hint="eastAsia"/>
        </w:rPr>
        <w:t>１　調査研究のテーマ</w:t>
      </w:r>
    </w:p>
    <w:tbl>
      <w:tblPr>
        <w:tblStyle w:val="a3"/>
        <w:tblW w:w="0" w:type="auto"/>
        <w:tblInd w:w="279" w:type="dxa"/>
        <w:tblLook w:val="04A0" w:firstRow="1" w:lastRow="0" w:firstColumn="1" w:lastColumn="0" w:noHBand="0" w:noVBand="1"/>
      </w:tblPr>
      <w:tblGrid>
        <w:gridCol w:w="8781"/>
      </w:tblGrid>
      <w:tr w:rsidR="004C64CA" w:rsidRPr="004C64CA" w14:paraId="22C6D265" w14:textId="77777777" w:rsidTr="0006003F">
        <w:trPr>
          <w:trHeight w:val="553"/>
        </w:trPr>
        <w:tc>
          <w:tcPr>
            <w:tcW w:w="8781" w:type="dxa"/>
          </w:tcPr>
          <w:p w14:paraId="084F4AC6" w14:textId="77777777" w:rsidR="004C64CA" w:rsidRDefault="004C64CA" w:rsidP="004C64CA">
            <w:r w:rsidRPr="004C64CA">
              <w:rPr>
                <w:rFonts w:hint="eastAsia"/>
              </w:rPr>
              <w:t>○○○○○○○○</w:t>
            </w:r>
          </w:p>
          <w:p w14:paraId="64F44EF7" w14:textId="77777777" w:rsidR="00876BF3" w:rsidRDefault="00876BF3" w:rsidP="004C64CA"/>
          <w:p w14:paraId="0B864D0C" w14:textId="77777777" w:rsidR="00876BF3" w:rsidRDefault="00876BF3" w:rsidP="004C64CA"/>
          <w:p w14:paraId="3A468DBE" w14:textId="77777777" w:rsidR="008C6722" w:rsidRDefault="008C6722" w:rsidP="004C64CA"/>
          <w:p w14:paraId="3FB87755" w14:textId="77777777" w:rsidR="008C6722" w:rsidRPr="004C64CA" w:rsidRDefault="008C6722" w:rsidP="004C64CA"/>
        </w:tc>
      </w:tr>
    </w:tbl>
    <w:p w14:paraId="4082305A" w14:textId="77777777" w:rsidR="004C64CA" w:rsidRPr="004C64CA" w:rsidRDefault="004C64CA" w:rsidP="004C64CA"/>
    <w:p w14:paraId="5D85C75B" w14:textId="77777777" w:rsidR="004C64CA" w:rsidRPr="004C64CA" w:rsidRDefault="004C64CA" w:rsidP="004C64CA">
      <w:r w:rsidRPr="004C64CA">
        <w:rPr>
          <w:rFonts w:hint="eastAsia"/>
        </w:rPr>
        <w:t>２　調査研究活動の期間</w:t>
      </w:r>
      <w:r w:rsidRPr="004C64CA">
        <w:t xml:space="preserve">   </w:t>
      </w:r>
    </w:p>
    <w:tbl>
      <w:tblPr>
        <w:tblStyle w:val="a3"/>
        <w:tblW w:w="0" w:type="auto"/>
        <w:tblInd w:w="279" w:type="dxa"/>
        <w:tblLook w:val="04A0" w:firstRow="1" w:lastRow="0" w:firstColumn="1" w:lastColumn="0" w:noHBand="0" w:noVBand="1"/>
      </w:tblPr>
      <w:tblGrid>
        <w:gridCol w:w="8781"/>
      </w:tblGrid>
      <w:tr w:rsidR="004C64CA" w:rsidRPr="004C64CA" w14:paraId="60179681" w14:textId="77777777" w:rsidTr="0006003F">
        <w:trPr>
          <w:trHeight w:val="627"/>
        </w:trPr>
        <w:tc>
          <w:tcPr>
            <w:tcW w:w="8781" w:type="dxa"/>
          </w:tcPr>
          <w:p w14:paraId="703DE604" w14:textId="77777777" w:rsidR="004C64CA" w:rsidRPr="004C64CA" w:rsidRDefault="004C64CA" w:rsidP="004C64CA">
            <w:r w:rsidRPr="004C64CA">
              <w:rPr>
                <w:rFonts w:hint="eastAsia"/>
              </w:rPr>
              <w:t>・単年度</w:t>
            </w:r>
          </w:p>
          <w:p w14:paraId="11AE203E" w14:textId="77777777" w:rsidR="004C64CA" w:rsidRPr="004C64CA" w:rsidRDefault="004C64CA" w:rsidP="004C64CA">
            <w:r w:rsidRPr="004C64CA">
              <w:rPr>
                <w:rFonts w:hint="eastAsia"/>
              </w:rPr>
              <w:t>・複数年度（令和　～　年度）</w:t>
            </w:r>
          </w:p>
        </w:tc>
      </w:tr>
    </w:tbl>
    <w:p w14:paraId="03F5C49C" w14:textId="77777777" w:rsidR="004C64CA" w:rsidRPr="004C64CA" w:rsidRDefault="004C64CA" w:rsidP="004C64CA"/>
    <w:p w14:paraId="06843DD0" w14:textId="77777777" w:rsidR="004C64CA" w:rsidRPr="004C64CA" w:rsidRDefault="004C64CA" w:rsidP="004C64CA">
      <w:r w:rsidRPr="004C64CA">
        <w:rPr>
          <w:rFonts w:hint="eastAsia"/>
        </w:rPr>
        <w:t>３　申請者</w:t>
      </w:r>
    </w:p>
    <w:tbl>
      <w:tblPr>
        <w:tblStyle w:val="a3"/>
        <w:tblW w:w="0" w:type="auto"/>
        <w:tblInd w:w="279" w:type="dxa"/>
        <w:tblLook w:val="04A0" w:firstRow="1" w:lastRow="0" w:firstColumn="1" w:lastColumn="0" w:noHBand="0" w:noVBand="1"/>
      </w:tblPr>
      <w:tblGrid>
        <w:gridCol w:w="8781"/>
      </w:tblGrid>
      <w:tr w:rsidR="004C64CA" w:rsidRPr="004C64CA" w14:paraId="3D5A2BCC" w14:textId="77777777" w:rsidTr="0006003F">
        <w:tc>
          <w:tcPr>
            <w:tcW w:w="8781" w:type="dxa"/>
            <w:tcBorders>
              <w:bottom w:val="nil"/>
            </w:tcBorders>
          </w:tcPr>
          <w:p w14:paraId="1A43FD53" w14:textId="77777777" w:rsidR="004C64CA" w:rsidRPr="004C64CA" w:rsidRDefault="004C64CA" w:rsidP="004C64CA">
            <w:r w:rsidRPr="004C64CA">
              <w:rPr>
                <w:rFonts w:hint="eastAsia"/>
              </w:rPr>
              <w:t>申請者</w:t>
            </w:r>
            <w:r w:rsidRPr="004C64CA">
              <w:t>(</w:t>
            </w:r>
            <w:r w:rsidRPr="004C64CA">
              <w:rPr>
                <w:rFonts w:hint="eastAsia"/>
              </w:rPr>
              <w:t>代表者</w:t>
            </w:r>
            <w:r w:rsidRPr="004C64CA">
              <w:t>)</w:t>
            </w:r>
          </w:p>
        </w:tc>
      </w:tr>
      <w:tr w:rsidR="004C64CA" w:rsidRPr="004C64CA" w14:paraId="406666CD" w14:textId="77777777" w:rsidTr="0006003F">
        <w:tc>
          <w:tcPr>
            <w:tcW w:w="8781" w:type="dxa"/>
            <w:tcBorders>
              <w:top w:val="nil"/>
              <w:bottom w:val="nil"/>
            </w:tcBorders>
          </w:tcPr>
          <w:p w14:paraId="474F185C" w14:textId="77777777" w:rsidR="004C64CA" w:rsidRPr="004C64CA" w:rsidRDefault="004C64CA" w:rsidP="004C64CA">
            <w:r w:rsidRPr="004C64CA">
              <w:rPr>
                <w:rFonts w:hint="eastAsia"/>
              </w:rPr>
              <w:t xml:space="preserve">　所属：</w:t>
            </w:r>
          </w:p>
        </w:tc>
      </w:tr>
      <w:tr w:rsidR="004C64CA" w:rsidRPr="004C64CA" w14:paraId="33EB5EA4" w14:textId="77777777" w:rsidTr="0006003F">
        <w:tc>
          <w:tcPr>
            <w:tcW w:w="8781" w:type="dxa"/>
            <w:tcBorders>
              <w:top w:val="nil"/>
              <w:bottom w:val="nil"/>
            </w:tcBorders>
          </w:tcPr>
          <w:p w14:paraId="33829719" w14:textId="77777777" w:rsidR="004C64CA" w:rsidRPr="004C64CA" w:rsidRDefault="004C64CA" w:rsidP="004C64CA">
            <w:r w:rsidRPr="004C64CA">
              <w:rPr>
                <w:rFonts w:hint="eastAsia"/>
              </w:rPr>
              <w:t xml:space="preserve">　氏名：</w:t>
            </w:r>
          </w:p>
        </w:tc>
      </w:tr>
      <w:tr w:rsidR="004C64CA" w:rsidRPr="004C64CA" w14:paraId="313E5439" w14:textId="77777777" w:rsidTr="0006003F">
        <w:tc>
          <w:tcPr>
            <w:tcW w:w="8781" w:type="dxa"/>
            <w:tcBorders>
              <w:top w:val="nil"/>
              <w:bottom w:val="nil"/>
            </w:tcBorders>
          </w:tcPr>
          <w:p w14:paraId="679A9B22" w14:textId="77777777" w:rsidR="004C64CA" w:rsidRPr="004C64CA" w:rsidRDefault="004C64CA" w:rsidP="004C64CA">
            <w:r w:rsidRPr="004C64CA">
              <w:rPr>
                <w:rFonts w:hint="eastAsia"/>
              </w:rPr>
              <w:t xml:space="preserve">　連絡先：住所</w:t>
            </w:r>
          </w:p>
        </w:tc>
      </w:tr>
      <w:tr w:rsidR="004C64CA" w:rsidRPr="004C64CA" w14:paraId="7842F992" w14:textId="77777777" w:rsidTr="0006003F">
        <w:tc>
          <w:tcPr>
            <w:tcW w:w="8781" w:type="dxa"/>
            <w:tcBorders>
              <w:top w:val="nil"/>
              <w:bottom w:val="nil"/>
            </w:tcBorders>
          </w:tcPr>
          <w:p w14:paraId="3F31E5A0" w14:textId="77777777" w:rsidR="004C64CA" w:rsidRPr="004C64CA" w:rsidRDefault="004C64CA" w:rsidP="004C64CA">
            <w:r w:rsidRPr="004C64CA">
              <w:rPr>
                <w:rFonts w:hint="eastAsia"/>
              </w:rPr>
              <w:t xml:space="preserve">　　　　　</w:t>
            </w:r>
            <w:r w:rsidRPr="004C64CA">
              <w:t>TEL</w:t>
            </w:r>
          </w:p>
        </w:tc>
      </w:tr>
      <w:tr w:rsidR="004C64CA" w:rsidRPr="004C64CA" w14:paraId="4A97EE93" w14:textId="77777777" w:rsidTr="0006003F">
        <w:tc>
          <w:tcPr>
            <w:tcW w:w="8781" w:type="dxa"/>
            <w:tcBorders>
              <w:top w:val="nil"/>
            </w:tcBorders>
          </w:tcPr>
          <w:p w14:paraId="3C6D5D0F" w14:textId="77777777" w:rsidR="004C64CA" w:rsidRPr="004C64CA" w:rsidRDefault="004C64CA" w:rsidP="004C64CA">
            <w:r w:rsidRPr="004C64CA">
              <w:rPr>
                <w:rFonts w:hint="eastAsia"/>
              </w:rPr>
              <w:t xml:space="preserve">　　　　　</w:t>
            </w:r>
            <w:r w:rsidRPr="004C64CA">
              <w:t>E</w:t>
            </w:r>
            <w:r w:rsidRPr="004C64CA">
              <w:rPr>
                <w:rFonts w:hint="eastAsia"/>
              </w:rPr>
              <w:t>ﾒｰﾙ</w:t>
            </w:r>
          </w:p>
        </w:tc>
      </w:tr>
      <w:tr w:rsidR="004C64CA" w:rsidRPr="004C64CA" w14:paraId="7577B10B" w14:textId="77777777" w:rsidTr="0006003F">
        <w:tc>
          <w:tcPr>
            <w:tcW w:w="8781" w:type="dxa"/>
            <w:tcBorders>
              <w:bottom w:val="nil"/>
            </w:tcBorders>
          </w:tcPr>
          <w:p w14:paraId="41A86D58" w14:textId="77777777" w:rsidR="004C64CA" w:rsidRPr="004C64CA" w:rsidRDefault="004C64CA" w:rsidP="004C64CA">
            <w:r w:rsidRPr="004C64CA">
              <w:rPr>
                <w:rFonts w:hint="eastAsia"/>
              </w:rPr>
              <w:t>共同者</w:t>
            </w:r>
            <w:r w:rsidRPr="004C64CA">
              <w:t>(</w:t>
            </w:r>
            <w:r w:rsidRPr="004C64CA">
              <w:rPr>
                <w:rFonts w:hint="eastAsia"/>
              </w:rPr>
              <w:t>共同者すべてを記入してください。</w:t>
            </w:r>
            <w:r w:rsidRPr="004C64CA">
              <w:t>)</w:t>
            </w:r>
          </w:p>
        </w:tc>
      </w:tr>
      <w:tr w:rsidR="004C64CA" w:rsidRPr="004C64CA" w14:paraId="3FA9CBA1" w14:textId="77777777" w:rsidTr="0006003F">
        <w:tc>
          <w:tcPr>
            <w:tcW w:w="8781" w:type="dxa"/>
            <w:tcBorders>
              <w:top w:val="nil"/>
              <w:bottom w:val="nil"/>
            </w:tcBorders>
          </w:tcPr>
          <w:p w14:paraId="0BCFD84D" w14:textId="77777777" w:rsidR="004C64CA" w:rsidRPr="004C64CA" w:rsidRDefault="004C64CA" w:rsidP="004C64CA">
            <w:r w:rsidRPr="004C64CA">
              <w:rPr>
                <w:rFonts w:hint="eastAsia"/>
              </w:rPr>
              <w:t>所属：</w:t>
            </w:r>
          </w:p>
        </w:tc>
      </w:tr>
      <w:tr w:rsidR="004C64CA" w:rsidRPr="004C64CA" w14:paraId="3E415ACE" w14:textId="77777777" w:rsidTr="0006003F">
        <w:tc>
          <w:tcPr>
            <w:tcW w:w="8781" w:type="dxa"/>
            <w:tcBorders>
              <w:top w:val="nil"/>
              <w:bottom w:val="nil"/>
            </w:tcBorders>
          </w:tcPr>
          <w:p w14:paraId="6FF5A82B" w14:textId="77777777" w:rsidR="004C64CA" w:rsidRPr="004C64CA" w:rsidRDefault="004C64CA" w:rsidP="004C64CA">
            <w:r w:rsidRPr="004C64CA">
              <w:rPr>
                <w:rFonts w:hint="eastAsia"/>
              </w:rPr>
              <w:t xml:space="preserve">　氏名：</w:t>
            </w:r>
          </w:p>
        </w:tc>
      </w:tr>
      <w:tr w:rsidR="004C64CA" w:rsidRPr="004C64CA" w14:paraId="3BBE9BAE" w14:textId="77777777" w:rsidTr="0006003F">
        <w:tc>
          <w:tcPr>
            <w:tcW w:w="8781" w:type="dxa"/>
            <w:tcBorders>
              <w:top w:val="nil"/>
              <w:bottom w:val="nil"/>
            </w:tcBorders>
          </w:tcPr>
          <w:p w14:paraId="6C455AF0" w14:textId="77777777" w:rsidR="004C64CA" w:rsidRPr="004C64CA" w:rsidRDefault="004C64CA" w:rsidP="004C64CA">
            <w:r w:rsidRPr="004C64CA">
              <w:rPr>
                <w:rFonts w:hint="eastAsia"/>
              </w:rPr>
              <w:t xml:space="preserve">　連絡先：住所</w:t>
            </w:r>
          </w:p>
        </w:tc>
      </w:tr>
      <w:tr w:rsidR="004C64CA" w:rsidRPr="004C64CA" w14:paraId="02DCAE67" w14:textId="77777777" w:rsidTr="0006003F">
        <w:tc>
          <w:tcPr>
            <w:tcW w:w="8781" w:type="dxa"/>
            <w:tcBorders>
              <w:top w:val="nil"/>
              <w:bottom w:val="nil"/>
            </w:tcBorders>
          </w:tcPr>
          <w:p w14:paraId="1A672AAB" w14:textId="77777777" w:rsidR="004C64CA" w:rsidRPr="004C64CA" w:rsidRDefault="004C64CA" w:rsidP="004C64CA">
            <w:r w:rsidRPr="004C64CA">
              <w:rPr>
                <w:rFonts w:hint="eastAsia"/>
              </w:rPr>
              <w:t xml:space="preserve">　　　　　</w:t>
            </w:r>
            <w:r w:rsidRPr="004C64CA">
              <w:t>TEL</w:t>
            </w:r>
          </w:p>
        </w:tc>
      </w:tr>
      <w:tr w:rsidR="004C64CA" w:rsidRPr="004C64CA" w14:paraId="1EA9E0D1" w14:textId="77777777" w:rsidTr="0006003F">
        <w:tc>
          <w:tcPr>
            <w:tcW w:w="8781" w:type="dxa"/>
            <w:tcBorders>
              <w:top w:val="nil"/>
            </w:tcBorders>
          </w:tcPr>
          <w:p w14:paraId="671B5572" w14:textId="77777777" w:rsidR="004C64CA" w:rsidRPr="004C64CA" w:rsidRDefault="004C64CA" w:rsidP="004C64CA">
            <w:r w:rsidRPr="004C64CA">
              <w:rPr>
                <w:rFonts w:hint="eastAsia"/>
              </w:rPr>
              <w:t xml:space="preserve">　　　　　</w:t>
            </w:r>
            <w:r w:rsidRPr="004C64CA">
              <w:t>E</w:t>
            </w:r>
            <w:r w:rsidRPr="004C64CA">
              <w:rPr>
                <w:rFonts w:hint="eastAsia"/>
              </w:rPr>
              <w:t>ﾒｰﾙ</w:t>
            </w:r>
          </w:p>
        </w:tc>
      </w:tr>
    </w:tbl>
    <w:p w14:paraId="762279B4" w14:textId="77777777" w:rsidR="004C64CA" w:rsidRPr="004C64CA" w:rsidRDefault="004C64CA" w:rsidP="004C64CA"/>
    <w:p w14:paraId="23A3EF0B" w14:textId="77777777" w:rsidR="004C64CA" w:rsidRPr="004C64CA" w:rsidRDefault="004C64CA" w:rsidP="004C64CA">
      <w:r w:rsidRPr="004C64CA">
        <w:rPr>
          <w:rFonts w:hint="eastAsia"/>
        </w:rPr>
        <w:t>４　調査研究活動の目的</w:t>
      </w:r>
      <w:r w:rsidR="00552281">
        <w:rPr>
          <w:rFonts w:hint="eastAsia"/>
        </w:rPr>
        <w:t>及び得られる成果、またその具体的検証方法</w:t>
      </w:r>
    </w:p>
    <w:tbl>
      <w:tblPr>
        <w:tblStyle w:val="a3"/>
        <w:tblW w:w="0" w:type="auto"/>
        <w:tblInd w:w="279" w:type="dxa"/>
        <w:tblLook w:val="04A0" w:firstRow="1" w:lastRow="0" w:firstColumn="1" w:lastColumn="0" w:noHBand="0" w:noVBand="1"/>
      </w:tblPr>
      <w:tblGrid>
        <w:gridCol w:w="8781"/>
      </w:tblGrid>
      <w:tr w:rsidR="004C64CA" w:rsidRPr="004C64CA" w14:paraId="69C2756E" w14:textId="77777777" w:rsidTr="008C6722">
        <w:trPr>
          <w:trHeight w:val="3333"/>
        </w:trPr>
        <w:tc>
          <w:tcPr>
            <w:tcW w:w="8781" w:type="dxa"/>
          </w:tcPr>
          <w:p w14:paraId="63164E30" w14:textId="77777777" w:rsidR="004C64CA" w:rsidRPr="004C64CA" w:rsidRDefault="004C64CA" w:rsidP="004C64CA"/>
        </w:tc>
      </w:tr>
    </w:tbl>
    <w:p w14:paraId="641FEFAD" w14:textId="77777777" w:rsidR="004C64CA" w:rsidRPr="004C64CA" w:rsidRDefault="004C64CA" w:rsidP="008C6722">
      <w:pPr>
        <w:ind w:firstLineChars="200" w:firstLine="420"/>
      </w:pPr>
      <w:r w:rsidRPr="004C64CA">
        <w:rPr>
          <w:rFonts w:hint="eastAsia"/>
        </w:rPr>
        <w:t>※適宜行を追加してください。</w:t>
      </w:r>
    </w:p>
    <w:p w14:paraId="383A9D36" w14:textId="77777777" w:rsidR="00816F4E" w:rsidRPr="00816F4E" w:rsidRDefault="00816F4E" w:rsidP="00816F4E">
      <w:r w:rsidRPr="00816F4E">
        <w:rPr>
          <w:rFonts w:hint="eastAsia"/>
        </w:rPr>
        <w:lastRenderedPageBreak/>
        <w:t>５　調査研究活動の概要</w:t>
      </w:r>
    </w:p>
    <w:p w14:paraId="3BADE088" w14:textId="77777777" w:rsidR="00816F4E" w:rsidRPr="00816F4E" w:rsidRDefault="00816F4E" w:rsidP="00816F4E">
      <w:r w:rsidRPr="00816F4E">
        <w:rPr>
          <w:rFonts w:hint="eastAsia"/>
        </w:rPr>
        <w:t>（複数年度の場</w:t>
      </w:r>
      <w:r w:rsidR="00AE7A01">
        <w:rPr>
          <w:rFonts w:hint="eastAsia"/>
        </w:rPr>
        <w:t>合は、①～④の該当箇所を記載してください。単年度の場合は、③（当</w:t>
      </w:r>
      <w:r w:rsidRPr="00816F4E">
        <w:rPr>
          <w:rFonts w:hint="eastAsia"/>
        </w:rPr>
        <w:t>年度）箇所のみ記載してください。</w:t>
      </w:r>
      <w:r w:rsidR="00415B21">
        <w:rPr>
          <w:rFonts w:hint="eastAsia"/>
          <w:u w:val="single"/>
        </w:rPr>
        <w:t>当</w:t>
      </w:r>
      <w:r w:rsidRPr="00816F4E">
        <w:rPr>
          <w:rFonts w:hint="eastAsia"/>
          <w:u w:val="single"/>
        </w:rPr>
        <w:t>年度の予算額と様式１の要望額は同じ金額となります。）</w:t>
      </w:r>
    </w:p>
    <w:tbl>
      <w:tblPr>
        <w:tblW w:w="8954" w:type="dxa"/>
        <w:tblInd w:w="113" w:type="dxa"/>
        <w:tblLayout w:type="fixed"/>
        <w:tblCellMar>
          <w:left w:w="0" w:type="dxa"/>
          <w:right w:w="0" w:type="dxa"/>
        </w:tblCellMar>
        <w:tblLook w:val="0000" w:firstRow="0" w:lastRow="0" w:firstColumn="0" w:lastColumn="0" w:noHBand="0" w:noVBand="0"/>
      </w:tblPr>
      <w:tblGrid>
        <w:gridCol w:w="1735"/>
        <w:gridCol w:w="1811"/>
        <w:gridCol w:w="5408"/>
      </w:tblGrid>
      <w:tr w:rsidR="00816F4E" w:rsidRPr="00816F4E" w14:paraId="73D01CAF" w14:textId="77777777" w:rsidTr="00816F4E">
        <w:trPr>
          <w:trHeight w:val="321"/>
        </w:trPr>
        <w:tc>
          <w:tcPr>
            <w:tcW w:w="1735" w:type="dxa"/>
            <w:vMerge w:val="restart"/>
            <w:tcBorders>
              <w:top w:val="single" w:sz="4" w:space="0" w:color="000000"/>
              <w:left w:val="single" w:sz="4" w:space="0" w:color="000000"/>
              <w:bottom w:val="single" w:sz="8" w:space="0" w:color="000000"/>
              <w:right w:val="single" w:sz="4" w:space="0" w:color="000000"/>
            </w:tcBorders>
          </w:tcPr>
          <w:p w14:paraId="188B98ED" w14:textId="77777777" w:rsidR="00816F4E" w:rsidRPr="00816F4E" w:rsidRDefault="00816F4E" w:rsidP="00816F4E"/>
          <w:p w14:paraId="3E767591" w14:textId="77777777" w:rsidR="00816F4E" w:rsidRPr="00816F4E" w:rsidRDefault="00816F4E" w:rsidP="00816F4E"/>
          <w:p w14:paraId="618921BA" w14:textId="77777777" w:rsidR="00816F4E" w:rsidRPr="00816F4E" w:rsidRDefault="00816F4E" w:rsidP="00816F4E"/>
          <w:p w14:paraId="64DFC58B" w14:textId="77777777" w:rsidR="00816F4E" w:rsidRPr="00816F4E" w:rsidRDefault="00816F4E" w:rsidP="00816F4E">
            <w:pPr>
              <w:numPr>
                <w:ilvl w:val="0"/>
                <w:numId w:val="1"/>
              </w:numPr>
            </w:pPr>
            <w:r w:rsidRPr="00816F4E">
              <w:rPr>
                <w:rFonts w:hint="eastAsia"/>
              </w:rPr>
              <w:t>全</w:t>
            </w:r>
            <w:r w:rsidRPr="00816F4E">
              <w:tab/>
              <w:t xml:space="preserve">  </w:t>
            </w:r>
            <w:r w:rsidRPr="00816F4E">
              <w:rPr>
                <w:rFonts w:hint="eastAsia"/>
              </w:rPr>
              <w:t>体</w:t>
            </w:r>
          </w:p>
        </w:tc>
        <w:tc>
          <w:tcPr>
            <w:tcW w:w="1811" w:type="dxa"/>
            <w:tcBorders>
              <w:top w:val="single" w:sz="4" w:space="0" w:color="000000"/>
              <w:left w:val="single" w:sz="4" w:space="0" w:color="000000"/>
              <w:bottom w:val="single" w:sz="4" w:space="0" w:color="000000"/>
              <w:right w:val="single" w:sz="4" w:space="0" w:color="000000"/>
            </w:tcBorders>
          </w:tcPr>
          <w:p w14:paraId="77AA51B1" w14:textId="77777777" w:rsidR="00816F4E" w:rsidRPr="00816F4E" w:rsidRDefault="00816F4E" w:rsidP="00AB5849">
            <w:pPr>
              <w:jc w:val="center"/>
            </w:pPr>
            <w:r w:rsidRPr="00816F4E">
              <w:rPr>
                <w:rFonts w:hint="eastAsia"/>
              </w:rPr>
              <w:t>予算額（千円）</w:t>
            </w:r>
          </w:p>
        </w:tc>
        <w:tc>
          <w:tcPr>
            <w:tcW w:w="5408" w:type="dxa"/>
            <w:tcBorders>
              <w:top w:val="single" w:sz="4" w:space="0" w:color="000000"/>
              <w:left w:val="single" w:sz="4" w:space="0" w:color="000000"/>
              <w:bottom w:val="single" w:sz="4" w:space="0" w:color="000000"/>
              <w:right w:val="single" w:sz="4" w:space="0" w:color="000000"/>
            </w:tcBorders>
          </w:tcPr>
          <w:p w14:paraId="5C0CD83A" w14:textId="77777777" w:rsidR="00816F4E" w:rsidRPr="00816F4E" w:rsidRDefault="00816F4E" w:rsidP="00AB5849">
            <w:pPr>
              <w:jc w:val="center"/>
            </w:pPr>
            <w:r w:rsidRPr="00816F4E">
              <w:rPr>
                <w:rFonts w:hint="eastAsia"/>
              </w:rPr>
              <w:t>調査研究活動の概要</w:t>
            </w:r>
          </w:p>
        </w:tc>
      </w:tr>
      <w:tr w:rsidR="00816F4E" w:rsidRPr="00816F4E" w14:paraId="76C90D1C" w14:textId="77777777" w:rsidTr="00666C2A">
        <w:trPr>
          <w:trHeight w:val="2773"/>
        </w:trPr>
        <w:tc>
          <w:tcPr>
            <w:tcW w:w="1735" w:type="dxa"/>
            <w:vMerge/>
            <w:tcBorders>
              <w:top w:val="nil"/>
              <w:left w:val="single" w:sz="4" w:space="0" w:color="000000"/>
              <w:bottom w:val="single" w:sz="4" w:space="0" w:color="auto"/>
              <w:right w:val="single" w:sz="4" w:space="0" w:color="000000"/>
            </w:tcBorders>
          </w:tcPr>
          <w:p w14:paraId="11E949D5" w14:textId="77777777" w:rsidR="00816F4E" w:rsidRPr="00816F4E" w:rsidRDefault="00816F4E" w:rsidP="00816F4E"/>
        </w:tc>
        <w:tc>
          <w:tcPr>
            <w:tcW w:w="1811" w:type="dxa"/>
            <w:tcBorders>
              <w:top w:val="single" w:sz="4" w:space="0" w:color="000000"/>
              <w:left w:val="single" w:sz="4" w:space="0" w:color="000000"/>
              <w:bottom w:val="single" w:sz="4" w:space="0" w:color="000000"/>
              <w:right w:val="single" w:sz="4" w:space="0" w:color="000000"/>
            </w:tcBorders>
          </w:tcPr>
          <w:p w14:paraId="3DC2255B" w14:textId="77777777" w:rsidR="00816F4E" w:rsidRPr="00816F4E" w:rsidRDefault="00816F4E" w:rsidP="00816F4E"/>
          <w:p w14:paraId="5C1FD7A4" w14:textId="77777777" w:rsidR="00816F4E" w:rsidRPr="00816F4E" w:rsidRDefault="00816F4E" w:rsidP="00816F4E"/>
          <w:p w14:paraId="4CA0A8A3" w14:textId="77777777" w:rsidR="00816F4E" w:rsidRPr="00816F4E" w:rsidRDefault="00816F4E" w:rsidP="00816F4E"/>
          <w:p w14:paraId="4A724AEF" w14:textId="77777777" w:rsidR="00816F4E" w:rsidRPr="00816F4E" w:rsidRDefault="00816F4E" w:rsidP="00816F4E"/>
          <w:p w14:paraId="1DB184E0" w14:textId="77777777" w:rsidR="00816F4E" w:rsidRPr="00816F4E" w:rsidRDefault="00816F4E" w:rsidP="00816F4E"/>
          <w:p w14:paraId="3E4334E1" w14:textId="77777777" w:rsidR="00816F4E" w:rsidRPr="00816F4E" w:rsidRDefault="00816F4E" w:rsidP="00816F4E"/>
          <w:p w14:paraId="33507BB9" w14:textId="77777777" w:rsidR="00816F4E" w:rsidRPr="00816F4E" w:rsidRDefault="00816F4E" w:rsidP="00816F4E"/>
        </w:tc>
        <w:tc>
          <w:tcPr>
            <w:tcW w:w="5408" w:type="dxa"/>
            <w:tcBorders>
              <w:top w:val="single" w:sz="4" w:space="0" w:color="000000"/>
              <w:left w:val="single" w:sz="4" w:space="0" w:color="000000"/>
              <w:bottom w:val="single" w:sz="4" w:space="0" w:color="000000"/>
              <w:right w:val="single" w:sz="4" w:space="0" w:color="000000"/>
            </w:tcBorders>
          </w:tcPr>
          <w:p w14:paraId="31A735D5" w14:textId="77777777" w:rsidR="00816F4E" w:rsidRPr="00816F4E" w:rsidRDefault="00816F4E" w:rsidP="00816F4E"/>
        </w:tc>
      </w:tr>
      <w:tr w:rsidR="00816F4E" w:rsidRPr="00816F4E" w14:paraId="3FC7A2D0" w14:textId="77777777" w:rsidTr="00666C2A">
        <w:trPr>
          <w:trHeight w:val="316"/>
        </w:trPr>
        <w:tc>
          <w:tcPr>
            <w:tcW w:w="1735" w:type="dxa"/>
            <w:vMerge w:val="restart"/>
            <w:tcBorders>
              <w:top w:val="single" w:sz="4" w:space="0" w:color="auto"/>
              <w:left w:val="single" w:sz="4" w:space="0" w:color="000000"/>
              <w:bottom w:val="single" w:sz="8" w:space="0" w:color="000000"/>
              <w:right w:val="single" w:sz="4" w:space="0" w:color="000000"/>
            </w:tcBorders>
          </w:tcPr>
          <w:p w14:paraId="1A08D81F" w14:textId="77777777" w:rsidR="00816F4E" w:rsidRPr="00816F4E" w:rsidRDefault="00816F4E" w:rsidP="00816F4E"/>
          <w:p w14:paraId="6057D4EF" w14:textId="77777777" w:rsidR="00816F4E" w:rsidRPr="00816F4E" w:rsidRDefault="00816F4E" w:rsidP="00816F4E"/>
          <w:p w14:paraId="2490AD17" w14:textId="77777777" w:rsidR="00816F4E" w:rsidRPr="00816F4E" w:rsidRDefault="00816F4E" w:rsidP="00816F4E"/>
          <w:p w14:paraId="5D4D2425" w14:textId="77777777" w:rsidR="00816F4E" w:rsidRPr="00816F4E" w:rsidRDefault="00816F4E" w:rsidP="00816F4E">
            <w:pPr>
              <w:numPr>
                <w:ilvl w:val="0"/>
                <w:numId w:val="1"/>
              </w:numPr>
            </w:pPr>
            <w:r w:rsidRPr="00816F4E">
              <w:rPr>
                <w:rFonts w:hint="eastAsia"/>
              </w:rPr>
              <w:t>過</w:t>
            </w:r>
            <w:r w:rsidRPr="00816F4E">
              <w:t xml:space="preserve"> </w:t>
            </w:r>
            <w:r w:rsidRPr="00816F4E">
              <w:rPr>
                <w:rFonts w:hint="eastAsia"/>
              </w:rPr>
              <w:t>年</w:t>
            </w:r>
            <w:r w:rsidRPr="00816F4E">
              <w:t xml:space="preserve"> </w:t>
            </w:r>
            <w:r w:rsidRPr="00816F4E">
              <w:rPr>
                <w:rFonts w:hint="eastAsia"/>
              </w:rPr>
              <w:t>度</w:t>
            </w:r>
          </w:p>
        </w:tc>
        <w:tc>
          <w:tcPr>
            <w:tcW w:w="1811" w:type="dxa"/>
            <w:tcBorders>
              <w:top w:val="single" w:sz="4" w:space="0" w:color="000000"/>
              <w:left w:val="single" w:sz="4" w:space="0" w:color="000000"/>
              <w:bottom w:val="single" w:sz="4" w:space="0" w:color="000000"/>
              <w:right w:val="single" w:sz="4" w:space="0" w:color="000000"/>
            </w:tcBorders>
          </w:tcPr>
          <w:p w14:paraId="737082A5" w14:textId="77777777" w:rsidR="00816F4E" w:rsidRPr="00816F4E" w:rsidRDefault="00816F4E" w:rsidP="00AB5849">
            <w:pPr>
              <w:jc w:val="center"/>
            </w:pPr>
            <w:r w:rsidRPr="00816F4E">
              <w:rPr>
                <w:rFonts w:hint="eastAsia"/>
              </w:rPr>
              <w:t>予算額（千円）</w:t>
            </w:r>
          </w:p>
        </w:tc>
        <w:tc>
          <w:tcPr>
            <w:tcW w:w="5408" w:type="dxa"/>
            <w:tcBorders>
              <w:top w:val="single" w:sz="4" w:space="0" w:color="000000"/>
              <w:left w:val="single" w:sz="4" w:space="0" w:color="000000"/>
              <w:bottom w:val="single" w:sz="4" w:space="0" w:color="000000"/>
              <w:right w:val="single" w:sz="4" w:space="0" w:color="auto"/>
            </w:tcBorders>
          </w:tcPr>
          <w:p w14:paraId="3E50E0AA" w14:textId="77777777" w:rsidR="00816F4E" w:rsidRPr="00816F4E" w:rsidRDefault="00816F4E" w:rsidP="00AB5849">
            <w:pPr>
              <w:jc w:val="center"/>
            </w:pPr>
            <w:r w:rsidRPr="00816F4E">
              <w:rPr>
                <w:rFonts w:hint="eastAsia"/>
              </w:rPr>
              <w:t>調査研究活動の概要</w:t>
            </w:r>
          </w:p>
        </w:tc>
      </w:tr>
      <w:tr w:rsidR="00816F4E" w:rsidRPr="00816F4E" w14:paraId="56840AF4" w14:textId="77777777" w:rsidTr="00666C2A">
        <w:trPr>
          <w:trHeight w:val="2843"/>
        </w:trPr>
        <w:tc>
          <w:tcPr>
            <w:tcW w:w="1735" w:type="dxa"/>
            <w:vMerge/>
            <w:tcBorders>
              <w:top w:val="nil"/>
              <w:left w:val="single" w:sz="4" w:space="0" w:color="000000"/>
              <w:bottom w:val="single" w:sz="4" w:space="0" w:color="auto"/>
              <w:right w:val="single" w:sz="4" w:space="0" w:color="000000"/>
            </w:tcBorders>
          </w:tcPr>
          <w:p w14:paraId="68BDE339" w14:textId="77777777" w:rsidR="00816F4E" w:rsidRPr="00816F4E" w:rsidRDefault="00816F4E" w:rsidP="00816F4E"/>
        </w:tc>
        <w:tc>
          <w:tcPr>
            <w:tcW w:w="1811" w:type="dxa"/>
            <w:tcBorders>
              <w:top w:val="single" w:sz="4" w:space="0" w:color="000000"/>
              <w:left w:val="single" w:sz="4" w:space="0" w:color="000000"/>
              <w:bottom w:val="single" w:sz="4" w:space="0" w:color="auto"/>
              <w:right w:val="single" w:sz="4" w:space="0" w:color="000000"/>
            </w:tcBorders>
          </w:tcPr>
          <w:p w14:paraId="57C2DD7E" w14:textId="77777777" w:rsidR="00816F4E" w:rsidRPr="00816F4E" w:rsidRDefault="00816F4E" w:rsidP="00816F4E"/>
        </w:tc>
        <w:tc>
          <w:tcPr>
            <w:tcW w:w="5408" w:type="dxa"/>
            <w:tcBorders>
              <w:top w:val="single" w:sz="4" w:space="0" w:color="000000"/>
              <w:left w:val="single" w:sz="4" w:space="0" w:color="000000"/>
              <w:bottom w:val="single" w:sz="4" w:space="0" w:color="auto"/>
              <w:right w:val="single" w:sz="4" w:space="0" w:color="000000"/>
            </w:tcBorders>
          </w:tcPr>
          <w:p w14:paraId="69B8182B" w14:textId="77777777" w:rsidR="00816F4E" w:rsidRPr="00816F4E" w:rsidRDefault="00816F4E" w:rsidP="00816F4E"/>
        </w:tc>
      </w:tr>
      <w:tr w:rsidR="00816F4E" w:rsidRPr="00816F4E" w14:paraId="22F56C66" w14:textId="77777777" w:rsidTr="00666C2A">
        <w:trPr>
          <w:trHeight w:val="321"/>
        </w:trPr>
        <w:tc>
          <w:tcPr>
            <w:tcW w:w="1735" w:type="dxa"/>
            <w:vMerge w:val="restart"/>
            <w:tcBorders>
              <w:top w:val="single" w:sz="4" w:space="0" w:color="auto"/>
              <w:left w:val="single" w:sz="4" w:space="0" w:color="000000"/>
              <w:bottom w:val="single" w:sz="4" w:space="0" w:color="auto"/>
              <w:right w:val="single" w:sz="4" w:space="0" w:color="000000"/>
            </w:tcBorders>
          </w:tcPr>
          <w:p w14:paraId="22A50A9C" w14:textId="77777777" w:rsidR="00816F4E" w:rsidRPr="00816F4E" w:rsidRDefault="00816F4E" w:rsidP="00816F4E"/>
          <w:p w14:paraId="3094BF97" w14:textId="77777777" w:rsidR="00816F4E" w:rsidRDefault="00816F4E" w:rsidP="00816F4E"/>
          <w:p w14:paraId="5586D12E" w14:textId="77777777" w:rsidR="00AB5849" w:rsidRPr="00816F4E" w:rsidRDefault="00AB5849" w:rsidP="00816F4E"/>
          <w:p w14:paraId="3013BCEF" w14:textId="77777777" w:rsidR="00816F4E" w:rsidRPr="00816F4E" w:rsidRDefault="00AE7A01" w:rsidP="00816F4E">
            <w:pPr>
              <w:numPr>
                <w:ilvl w:val="0"/>
                <w:numId w:val="1"/>
              </w:numPr>
            </w:pPr>
            <w:r>
              <w:rPr>
                <w:rFonts w:hint="eastAsia"/>
              </w:rPr>
              <w:t>当</w:t>
            </w:r>
            <w:r w:rsidR="00816F4E" w:rsidRPr="00816F4E">
              <w:t xml:space="preserve"> </w:t>
            </w:r>
            <w:r w:rsidR="00816F4E" w:rsidRPr="00816F4E">
              <w:rPr>
                <w:rFonts w:hint="eastAsia"/>
              </w:rPr>
              <w:t>年</w:t>
            </w:r>
            <w:r w:rsidR="00816F4E" w:rsidRPr="00816F4E">
              <w:t xml:space="preserve"> </w:t>
            </w:r>
            <w:r w:rsidR="00816F4E" w:rsidRPr="00816F4E">
              <w:rPr>
                <w:rFonts w:hint="eastAsia"/>
              </w:rPr>
              <w:t>度</w:t>
            </w:r>
          </w:p>
        </w:tc>
        <w:tc>
          <w:tcPr>
            <w:tcW w:w="1811" w:type="dxa"/>
            <w:tcBorders>
              <w:top w:val="single" w:sz="4" w:space="0" w:color="auto"/>
              <w:left w:val="single" w:sz="4" w:space="0" w:color="000000"/>
              <w:bottom w:val="single" w:sz="4" w:space="0" w:color="000000"/>
              <w:right w:val="single" w:sz="4" w:space="0" w:color="000000"/>
            </w:tcBorders>
          </w:tcPr>
          <w:p w14:paraId="0043F3E5" w14:textId="77777777" w:rsidR="00816F4E" w:rsidRPr="00816F4E" w:rsidRDefault="00816F4E" w:rsidP="00AB5849">
            <w:pPr>
              <w:jc w:val="center"/>
            </w:pPr>
            <w:r w:rsidRPr="00816F4E">
              <w:rPr>
                <w:rFonts w:hint="eastAsia"/>
              </w:rPr>
              <w:t>予算額（千円）</w:t>
            </w:r>
          </w:p>
        </w:tc>
        <w:tc>
          <w:tcPr>
            <w:tcW w:w="5408" w:type="dxa"/>
            <w:tcBorders>
              <w:top w:val="single" w:sz="4" w:space="0" w:color="auto"/>
              <w:left w:val="single" w:sz="4" w:space="0" w:color="000000"/>
              <w:bottom w:val="single" w:sz="4" w:space="0" w:color="000000"/>
              <w:right w:val="single" w:sz="4" w:space="0" w:color="000000"/>
            </w:tcBorders>
          </w:tcPr>
          <w:p w14:paraId="49F04E37" w14:textId="77777777" w:rsidR="00816F4E" w:rsidRPr="00816F4E" w:rsidRDefault="00816F4E" w:rsidP="00AB5849">
            <w:pPr>
              <w:jc w:val="center"/>
            </w:pPr>
            <w:r w:rsidRPr="00816F4E">
              <w:rPr>
                <w:rFonts w:hint="eastAsia"/>
              </w:rPr>
              <w:t>調査研究活動の概要</w:t>
            </w:r>
          </w:p>
        </w:tc>
      </w:tr>
      <w:tr w:rsidR="00816F4E" w:rsidRPr="00816F4E" w14:paraId="06FF680C" w14:textId="77777777" w:rsidTr="00AB5849">
        <w:trPr>
          <w:trHeight w:val="2519"/>
        </w:trPr>
        <w:tc>
          <w:tcPr>
            <w:tcW w:w="1735" w:type="dxa"/>
            <w:vMerge/>
            <w:tcBorders>
              <w:top w:val="single" w:sz="4" w:space="0" w:color="000000"/>
              <w:left w:val="single" w:sz="4" w:space="0" w:color="000000"/>
              <w:bottom w:val="single" w:sz="4" w:space="0" w:color="auto"/>
              <w:right w:val="single" w:sz="4" w:space="0" w:color="000000"/>
            </w:tcBorders>
          </w:tcPr>
          <w:p w14:paraId="3C4C53CE" w14:textId="77777777" w:rsidR="00816F4E" w:rsidRPr="00816F4E" w:rsidRDefault="00816F4E" w:rsidP="00816F4E"/>
        </w:tc>
        <w:tc>
          <w:tcPr>
            <w:tcW w:w="1811" w:type="dxa"/>
            <w:tcBorders>
              <w:top w:val="single" w:sz="4" w:space="0" w:color="000000"/>
              <w:left w:val="single" w:sz="4" w:space="0" w:color="000000"/>
              <w:bottom w:val="single" w:sz="4" w:space="0" w:color="000000"/>
              <w:right w:val="single" w:sz="4" w:space="0" w:color="000000"/>
            </w:tcBorders>
          </w:tcPr>
          <w:p w14:paraId="5737DC01" w14:textId="77777777" w:rsidR="00816F4E" w:rsidRPr="00816F4E" w:rsidRDefault="00816F4E" w:rsidP="00816F4E"/>
        </w:tc>
        <w:tc>
          <w:tcPr>
            <w:tcW w:w="5408" w:type="dxa"/>
            <w:tcBorders>
              <w:top w:val="single" w:sz="4" w:space="0" w:color="000000"/>
              <w:left w:val="single" w:sz="4" w:space="0" w:color="000000"/>
              <w:bottom w:val="single" w:sz="4" w:space="0" w:color="000000"/>
              <w:right w:val="single" w:sz="4" w:space="0" w:color="000000"/>
            </w:tcBorders>
          </w:tcPr>
          <w:p w14:paraId="14FFE7DC" w14:textId="77777777" w:rsidR="00816F4E" w:rsidRDefault="00816F4E" w:rsidP="00816F4E"/>
          <w:p w14:paraId="386EA010" w14:textId="77777777" w:rsidR="00666C2A" w:rsidRPr="00816F4E" w:rsidRDefault="00666C2A" w:rsidP="00816F4E"/>
        </w:tc>
      </w:tr>
      <w:tr w:rsidR="00816F4E" w:rsidRPr="00816F4E" w14:paraId="24C8F650" w14:textId="77777777" w:rsidTr="00816F4E">
        <w:trPr>
          <w:trHeight w:val="283"/>
        </w:trPr>
        <w:tc>
          <w:tcPr>
            <w:tcW w:w="1735" w:type="dxa"/>
            <w:vMerge w:val="restart"/>
            <w:tcBorders>
              <w:top w:val="single" w:sz="4" w:space="0" w:color="auto"/>
              <w:left w:val="single" w:sz="4" w:space="0" w:color="000000"/>
              <w:bottom w:val="single" w:sz="4" w:space="0" w:color="auto"/>
              <w:right w:val="single" w:sz="4" w:space="0" w:color="000000"/>
            </w:tcBorders>
          </w:tcPr>
          <w:p w14:paraId="0F474CDC" w14:textId="77777777" w:rsidR="00816F4E" w:rsidRPr="00816F4E" w:rsidRDefault="00816F4E" w:rsidP="00816F4E"/>
          <w:p w14:paraId="3D5C45C0" w14:textId="77777777" w:rsidR="00816F4E" w:rsidRPr="00816F4E" w:rsidRDefault="00816F4E" w:rsidP="00816F4E"/>
          <w:p w14:paraId="17ECA893" w14:textId="77777777" w:rsidR="00816F4E" w:rsidRPr="00816F4E" w:rsidRDefault="00816F4E" w:rsidP="00816F4E"/>
          <w:p w14:paraId="6D0BD05D" w14:textId="77777777" w:rsidR="00816F4E" w:rsidRPr="00816F4E" w:rsidRDefault="00816F4E" w:rsidP="00AE7A01">
            <w:pPr>
              <w:numPr>
                <w:ilvl w:val="0"/>
                <w:numId w:val="1"/>
              </w:numPr>
            </w:pPr>
            <w:r w:rsidRPr="00816F4E">
              <w:rPr>
                <w:rFonts w:hint="eastAsia"/>
              </w:rPr>
              <w:t>次</w:t>
            </w:r>
            <w:r w:rsidR="00AE7A01">
              <w:rPr>
                <w:rFonts w:hint="eastAsia"/>
              </w:rPr>
              <w:t xml:space="preserve"> </w:t>
            </w:r>
            <w:r w:rsidRPr="00816F4E">
              <w:rPr>
                <w:rFonts w:hint="eastAsia"/>
              </w:rPr>
              <w:t>年</w:t>
            </w:r>
            <w:r w:rsidR="00AE7A01">
              <w:rPr>
                <w:rFonts w:hint="eastAsia"/>
              </w:rPr>
              <w:t xml:space="preserve"> </w:t>
            </w:r>
            <w:r w:rsidRPr="00816F4E">
              <w:rPr>
                <w:rFonts w:hint="eastAsia"/>
              </w:rPr>
              <w:t>度</w:t>
            </w:r>
          </w:p>
        </w:tc>
        <w:tc>
          <w:tcPr>
            <w:tcW w:w="1811" w:type="dxa"/>
            <w:tcBorders>
              <w:top w:val="single" w:sz="4" w:space="0" w:color="000000"/>
              <w:left w:val="single" w:sz="4" w:space="0" w:color="000000"/>
              <w:bottom w:val="single" w:sz="4" w:space="0" w:color="000000"/>
              <w:right w:val="single" w:sz="4" w:space="0" w:color="000000"/>
            </w:tcBorders>
          </w:tcPr>
          <w:p w14:paraId="79456C21" w14:textId="77777777" w:rsidR="00816F4E" w:rsidRPr="00816F4E" w:rsidRDefault="00816F4E" w:rsidP="00AB5849">
            <w:pPr>
              <w:jc w:val="center"/>
            </w:pPr>
            <w:r w:rsidRPr="00816F4E">
              <w:rPr>
                <w:rFonts w:hint="eastAsia"/>
              </w:rPr>
              <w:t>予算額（千円）</w:t>
            </w:r>
          </w:p>
        </w:tc>
        <w:tc>
          <w:tcPr>
            <w:tcW w:w="5408" w:type="dxa"/>
            <w:tcBorders>
              <w:top w:val="single" w:sz="4" w:space="0" w:color="000000"/>
              <w:left w:val="single" w:sz="4" w:space="0" w:color="000000"/>
              <w:bottom w:val="single" w:sz="4" w:space="0" w:color="000000"/>
              <w:right w:val="single" w:sz="4" w:space="0" w:color="000000"/>
            </w:tcBorders>
          </w:tcPr>
          <w:p w14:paraId="77522100" w14:textId="77777777" w:rsidR="00816F4E" w:rsidRPr="00816F4E" w:rsidRDefault="00816F4E" w:rsidP="00AB5849">
            <w:pPr>
              <w:jc w:val="center"/>
            </w:pPr>
            <w:r w:rsidRPr="00816F4E">
              <w:rPr>
                <w:rFonts w:hint="eastAsia"/>
              </w:rPr>
              <w:t>調査研究活動の概要</w:t>
            </w:r>
          </w:p>
        </w:tc>
      </w:tr>
      <w:tr w:rsidR="00816F4E" w:rsidRPr="00816F4E" w14:paraId="4849DC68" w14:textId="77777777" w:rsidTr="00AB5849">
        <w:trPr>
          <w:trHeight w:val="2782"/>
        </w:trPr>
        <w:tc>
          <w:tcPr>
            <w:tcW w:w="1735" w:type="dxa"/>
            <w:vMerge/>
            <w:tcBorders>
              <w:left w:val="single" w:sz="4" w:space="0" w:color="000000"/>
              <w:bottom w:val="single" w:sz="4" w:space="0" w:color="auto"/>
              <w:right w:val="single" w:sz="4" w:space="0" w:color="000000"/>
            </w:tcBorders>
          </w:tcPr>
          <w:p w14:paraId="4C9E1189" w14:textId="77777777" w:rsidR="00816F4E" w:rsidRPr="00816F4E" w:rsidRDefault="00816F4E" w:rsidP="00816F4E"/>
        </w:tc>
        <w:tc>
          <w:tcPr>
            <w:tcW w:w="1811" w:type="dxa"/>
            <w:tcBorders>
              <w:top w:val="single" w:sz="4" w:space="0" w:color="000000"/>
              <w:left w:val="single" w:sz="4" w:space="0" w:color="000000"/>
              <w:bottom w:val="single" w:sz="4" w:space="0" w:color="000000"/>
              <w:right w:val="single" w:sz="4" w:space="0" w:color="000000"/>
            </w:tcBorders>
          </w:tcPr>
          <w:p w14:paraId="671390A1" w14:textId="77777777" w:rsidR="00816F4E" w:rsidRPr="00816F4E" w:rsidRDefault="00816F4E" w:rsidP="00816F4E"/>
        </w:tc>
        <w:tc>
          <w:tcPr>
            <w:tcW w:w="5408" w:type="dxa"/>
            <w:tcBorders>
              <w:top w:val="single" w:sz="4" w:space="0" w:color="000000"/>
              <w:left w:val="single" w:sz="4" w:space="0" w:color="000000"/>
              <w:bottom w:val="single" w:sz="4" w:space="0" w:color="000000"/>
              <w:right w:val="single" w:sz="4" w:space="0" w:color="000000"/>
            </w:tcBorders>
          </w:tcPr>
          <w:p w14:paraId="74A064D9" w14:textId="77777777" w:rsidR="00816F4E" w:rsidRPr="00816F4E" w:rsidRDefault="00816F4E" w:rsidP="00816F4E"/>
        </w:tc>
      </w:tr>
    </w:tbl>
    <w:p w14:paraId="54995A1F" w14:textId="77777777" w:rsidR="00816F4E" w:rsidRPr="00816F4E" w:rsidRDefault="00816F4E" w:rsidP="00AB5849">
      <w:pPr>
        <w:ind w:firstLineChars="100" w:firstLine="210"/>
      </w:pPr>
      <w:r w:rsidRPr="00816F4E">
        <w:rPr>
          <w:rFonts w:hint="eastAsia"/>
        </w:rPr>
        <w:t>※適宜行を追加してください。</w:t>
      </w:r>
    </w:p>
    <w:p w14:paraId="1A233706" w14:textId="77777777" w:rsidR="00AB5849" w:rsidRPr="00AB5849" w:rsidRDefault="00AB5849" w:rsidP="00AB5849">
      <w:r w:rsidRPr="00AB5849">
        <w:rPr>
          <w:rFonts w:hint="eastAsia"/>
        </w:rPr>
        <w:lastRenderedPageBreak/>
        <w:t>６　評価項目（※各項目５００字以内で記載してください。）</w:t>
      </w:r>
    </w:p>
    <w:p w14:paraId="540299E6" w14:textId="77777777" w:rsidR="00AB5849" w:rsidRPr="00AB5849" w:rsidRDefault="00AB5849" w:rsidP="00AB5849">
      <w:r w:rsidRPr="00AB5849">
        <w:t>(</w:t>
      </w:r>
      <w:r w:rsidRPr="00AB5849">
        <w:rPr>
          <w:rFonts w:hint="eastAsia"/>
        </w:rPr>
        <w:t>１</w:t>
      </w:r>
      <w:r w:rsidRPr="00AB5849">
        <w:t xml:space="preserve">) </w:t>
      </w:r>
      <w:r w:rsidRPr="00AB5849">
        <w:rPr>
          <w:rFonts w:hint="eastAsia"/>
        </w:rPr>
        <w:t>必要性</w:t>
      </w:r>
    </w:p>
    <w:tbl>
      <w:tblPr>
        <w:tblStyle w:val="a3"/>
        <w:tblW w:w="0" w:type="auto"/>
        <w:tblLook w:val="04A0" w:firstRow="1" w:lastRow="0" w:firstColumn="1" w:lastColumn="0" w:noHBand="0" w:noVBand="1"/>
      </w:tblPr>
      <w:tblGrid>
        <w:gridCol w:w="9074"/>
      </w:tblGrid>
      <w:tr w:rsidR="00AB5849" w:rsidRPr="00AB5849" w14:paraId="0C344121" w14:textId="77777777" w:rsidTr="00545901">
        <w:trPr>
          <w:trHeight w:val="336"/>
        </w:trPr>
        <w:tc>
          <w:tcPr>
            <w:tcW w:w="9464" w:type="dxa"/>
          </w:tcPr>
          <w:p w14:paraId="02D6F9A8" w14:textId="77777777" w:rsidR="00AB5849" w:rsidRPr="00AB5849" w:rsidRDefault="00AB5849" w:rsidP="00AB5849">
            <w:r w:rsidRPr="00AB5849">
              <w:rPr>
                <w:rFonts w:hint="eastAsia"/>
              </w:rPr>
              <w:t>本調査研究活動の必要性について記載してください。</w:t>
            </w:r>
          </w:p>
        </w:tc>
      </w:tr>
      <w:tr w:rsidR="00AB5849" w:rsidRPr="00AB5849" w14:paraId="393A3EAE" w14:textId="77777777" w:rsidTr="00545901">
        <w:trPr>
          <w:trHeight w:val="2210"/>
        </w:trPr>
        <w:tc>
          <w:tcPr>
            <w:tcW w:w="9464" w:type="dxa"/>
          </w:tcPr>
          <w:p w14:paraId="4BB35114" w14:textId="77777777" w:rsidR="00AB5849" w:rsidRPr="00AB5849" w:rsidRDefault="00AB5849" w:rsidP="00AB5849"/>
        </w:tc>
      </w:tr>
    </w:tbl>
    <w:p w14:paraId="0A835C46" w14:textId="77777777" w:rsidR="00AB5849" w:rsidRPr="00AB5849" w:rsidRDefault="00AB5849" w:rsidP="00AB5849"/>
    <w:p w14:paraId="6C77B2B5" w14:textId="77777777" w:rsidR="00AB5849" w:rsidRPr="00AB5849" w:rsidRDefault="00AB5849" w:rsidP="00AB5849">
      <w:r w:rsidRPr="00AB5849">
        <w:t>(</w:t>
      </w:r>
      <w:r w:rsidRPr="00AB5849">
        <w:rPr>
          <w:rFonts w:hint="eastAsia"/>
        </w:rPr>
        <w:t>２</w:t>
      </w:r>
      <w:r w:rsidRPr="00AB5849">
        <w:t xml:space="preserve">) </w:t>
      </w:r>
      <w:r w:rsidRPr="00AB5849">
        <w:rPr>
          <w:rFonts w:hint="eastAsia"/>
        </w:rPr>
        <w:t>公益性</w:t>
      </w:r>
    </w:p>
    <w:tbl>
      <w:tblPr>
        <w:tblStyle w:val="a3"/>
        <w:tblW w:w="0" w:type="auto"/>
        <w:tblLook w:val="04A0" w:firstRow="1" w:lastRow="0" w:firstColumn="1" w:lastColumn="0" w:noHBand="0" w:noVBand="1"/>
      </w:tblPr>
      <w:tblGrid>
        <w:gridCol w:w="9074"/>
      </w:tblGrid>
      <w:tr w:rsidR="00AB5849" w:rsidRPr="00AB5849" w14:paraId="41B8654A" w14:textId="77777777" w:rsidTr="00545901">
        <w:trPr>
          <w:trHeight w:val="346"/>
        </w:trPr>
        <w:tc>
          <w:tcPr>
            <w:tcW w:w="9464" w:type="dxa"/>
          </w:tcPr>
          <w:p w14:paraId="470FBC52" w14:textId="77777777" w:rsidR="00AB5849" w:rsidRPr="00AB5849" w:rsidRDefault="00AB5849" w:rsidP="00AB5849">
            <w:r w:rsidRPr="00AB5849">
              <w:rPr>
                <w:rFonts w:hint="eastAsia"/>
              </w:rPr>
              <w:t>本調査研究活動の公益性について記載してください。</w:t>
            </w:r>
          </w:p>
        </w:tc>
      </w:tr>
      <w:tr w:rsidR="00AB5849" w:rsidRPr="00AB5849" w14:paraId="1637FA60" w14:textId="77777777" w:rsidTr="00545901">
        <w:trPr>
          <w:trHeight w:val="2172"/>
        </w:trPr>
        <w:tc>
          <w:tcPr>
            <w:tcW w:w="9464" w:type="dxa"/>
          </w:tcPr>
          <w:p w14:paraId="5A129701" w14:textId="77777777" w:rsidR="00AB5849" w:rsidRPr="00AB5849" w:rsidRDefault="00AB5849" w:rsidP="00AB5849"/>
        </w:tc>
      </w:tr>
    </w:tbl>
    <w:p w14:paraId="7C8CF5C2" w14:textId="77777777" w:rsidR="00AB5849" w:rsidRPr="00AB5849" w:rsidRDefault="00AB5849" w:rsidP="00AB5849"/>
    <w:p w14:paraId="46BD1F38" w14:textId="77777777" w:rsidR="00AB5849" w:rsidRPr="00AB5849" w:rsidRDefault="00AB5849" w:rsidP="00AB5849">
      <w:r w:rsidRPr="00AB5849">
        <w:t>(</w:t>
      </w:r>
      <w:r w:rsidRPr="00AB5849">
        <w:rPr>
          <w:rFonts w:hint="eastAsia"/>
        </w:rPr>
        <w:t>３</w:t>
      </w:r>
      <w:r w:rsidRPr="00AB5849">
        <w:t xml:space="preserve">) </w:t>
      </w:r>
      <w:r w:rsidRPr="00AB5849">
        <w:rPr>
          <w:rFonts w:hint="eastAsia"/>
        </w:rPr>
        <w:t>実現性及び効果</w:t>
      </w:r>
    </w:p>
    <w:tbl>
      <w:tblPr>
        <w:tblStyle w:val="a3"/>
        <w:tblW w:w="0" w:type="auto"/>
        <w:tblLook w:val="04A0" w:firstRow="1" w:lastRow="0" w:firstColumn="1" w:lastColumn="0" w:noHBand="0" w:noVBand="1"/>
      </w:tblPr>
      <w:tblGrid>
        <w:gridCol w:w="9074"/>
      </w:tblGrid>
      <w:tr w:rsidR="00AB5849" w:rsidRPr="00AB5849" w14:paraId="63010986" w14:textId="77777777" w:rsidTr="00545901">
        <w:tc>
          <w:tcPr>
            <w:tcW w:w="9464" w:type="dxa"/>
          </w:tcPr>
          <w:p w14:paraId="6063780A" w14:textId="77777777" w:rsidR="00AB5849" w:rsidRPr="00AB5849" w:rsidRDefault="00AB5849" w:rsidP="00AB5849">
            <w:r w:rsidRPr="00AB5849">
              <w:rPr>
                <w:rFonts w:hint="eastAsia"/>
              </w:rPr>
              <w:t>本調査研究活動の実現性及び実現した際の効果について記載してください。</w:t>
            </w:r>
          </w:p>
        </w:tc>
      </w:tr>
      <w:tr w:rsidR="00AB5849" w:rsidRPr="00AB5849" w14:paraId="106A40C9" w14:textId="77777777" w:rsidTr="00545901">
        <w:trPr>
          <w:trHeight w:val="2200"/>
        </w:trPr>
        <w:tc>
          <w:tcPr>
            <w:tcW w:w="9464" w:type="dxa"/>
          </w:tcPr>
          <w:p w14:paraId="39D7371E" w14:textId="77777777" w:rsidR="00AB5849" w:rsidRPr="00AB5849" w:rsidRDefault="00AB5849" w:rsidP="00AB5849"/>
        </w:tc>
      </w:tr>
    </w:tbl>
    <w:p w14:paraId="57440C0D" w14:textId="77777777" w:rsidR="00AB5849" w:rsidRPr="00AB5849" w:rsidRDefault="00AB5849" w:rsidP="00AB5849"/>
    <w:p w14:paraId="688F2EEE" w14:textId="77777777" w:rsidR="00AB5849" w:rsidRPr="00904EF4" w:rsidRDefault="00AB5849" w:rsidP="00AB5849">
      <w:r w:rsidRPr="00904EF4">
        <w:t>(</w:t>
      </w:r>
      <w:r w:rsidRPr="00904EF4">
        <w:rPr>
          <w:rFonts w:hint="eastAsia"/>
        </w:rPr>
        <w:t>４</w:t>
      </w:r>
      <w:r w:rsidRPr="00904EF4">
        <w:t xml:space="preserve">) </w:t>
      </w:r>
      <w:r w:rsidRPr="00904EF4">
        <w:rPr>
          <w:rFonts w:hint="eastAsia"/>
        </w:rPr>
        <w:t>事業計画（予算等）の妥当性</w:t>
      </w:r>
    </w:p>
    <w:tbl>
      <w:tblPr>
        <w:tblStyle w:val="a3"/>
        <w:tblW w:w="0" w:type="auto"/>
        <w:tblLook w:val="04A0" w:firstRow="1" w:lastRow="0" w:firstColumn="1" w:lastColumn="0" w:noHBand="0" w:noVBand="1"/>
      </w:tblPr>
      <w:tblGrid>
        <w:gridCol w:w="9074"/>
      </w:tblGrid>
      <w:tr w:rsidR="00AB5849" w:rsidRPr="00AB5849" w14:paraId="7FB027A5" w14:textId="77777777" w:rsidTr="00545901">
        <w:tc>
          <w:tcPr>
            <w:tcW w:w="9464" w:type="dxa"/>
          </w:tcPr>
          <w:p w14:paraId="580842FE" w14:textId="77777777" w:rsidR="00AB5849" w:rsidRPr="00AB5849" w:rsidRDefault="00AB5849" w:rsidP="00AB5849">
            <w:r w:rsidRPr="00AB5849">
              <w:rPr>
                <w:rFonts w:hint="eastAsia"/>
              </w:rPr>
              <w:t>本調査研究活動の事業計画（予算等）の妥当性について記載してください。</w:t>
            </w:r>
          </w:p>
          <w:p w14:paraId="4FFEDEA4" w14:textId="77777777" w:rsidR="00AB5849" w:rsidRPr="00AB5849" w:rsidRDefault="00AB5849" w:rsidP="00AB5849">
            <w:r w:rsidRPr="00AB5849">
              <w:rPr>
                <w:rFonts w:hint="eastAsia"/>
              </w:rPr>
              <w:t>注）予算書（様式１－２－１、様式１－２－２</w:t>
            </w:r>
            <w:r w:rsidRPr="00AB5849">
              <w:t>)</w:t>
            </w:r>
            <w:r w:rsidRPr="00AB5849">
              <w:rPr>
                <w:rFonts w:hint="eastAsia"/>
              </w:rPr>
              <w:t>の中で、特に重要な要望項目について簡潔に記載してください。</w:t>
            </w:r>
          </w:p>
        </w:tc>
      </w:tr>
      <w:tr w:rsidR="00AB5849" w:rsidRPr="00AB5849" w14:paraId="7782795D" w14:textId="77777777" w:rsidTr="0014051B">
        <w:trPr>
          <w:trHeight w:val="1975"/>
        </w:trPr>
        <w:tc>
          <w:tcPr>
            <w:tcW w:w="9464" w:type="dxa"/>
          </w:tcPr>
          <w:p w14:paraId="23EDDEA1" w14:textId="77777777" w:rsidR="00AB5849" w:rsidRPr="00AB5849" w:rsidRDefault="00AB5849" w:rsidP="00AB5849"/>
        </w:tc>
      </w:tr>
    </w:tbl>
    <w:p w14:paraId="6376CB6F" w14:textId="77777777" w:rsidR="00AB5849" w:rsidRDefault="00AB5849" w:rsidP="00AB5849">
      <w:r w:rsidRPr="00AB5849">
        <w:rPr>
          <w:rFonts w:hint="eastAsia"/>
        </w:rPr>
        <w:t>※</w:t>
      </w:r>
      <w:r w:rsidRPr="0096127E">
        <w:rPr>
          <w:rFonts w:hint="eastAsia"/>
        </w:rPr>
        <w:t>１ページで作成できない場合は、</w:t>
      </w:r>
      <w:r w:rsidRPr="00AB5849">
        <w:rPr>
          <w:rFonts w:hint="eastAsia"/>
        </w:rPr>
        <w:t>適宜頁を追加してください。</w:t>
      </w:r>
    </w:p>
    <w:p w14:paraId="5F675BD5" w14:textId="77777777" w:rsidR="003E4792" w:rsidRDefault="003E4792" w:rsidP="003E4792">
      <w:pPr>
        <w:jc w:val="right"/>
      </w:pPr>
      <w:r>
        <w:rPr>
          <w:rFonts w:hint="eastAsia"/>
        </w:rPr>
        <w:lastRenderedPageBreak/>
        <w:t>（様式１－２－１）</w:t>
      </w:r>
    </w:p>
    <w:p w14:paraId="1B3AD38C" w14:textId="77777777" w:rsidR="003E4792" w:rsidRDefault="003E4792" w:rsidP="003E4792">
      <w:pPr>
        <w:jc w:val="center"/>
      </w:pPr>
      <w:r>
        <w:rPr>
          <w:rFonts w:hint="eastAsia"/>
        </w:rPr>
        <w:t>予算書（当年度）</w:t>
      </w:r>
    </w:p>
    <w:p w14:paraId="3AD25B2E" w14:textId="77777777" w:rsidR="00CB34AE" w:rsidRDefault="00CB34AE" w:rsidP="003E4792">
      <w:pPr>
        <w:jc w:val="center"/>
      </w:pPr>
    </w:p>
    <w:p w14:paraId="3300CBD4" w14:textId="77777777" w:rsidR="003E4792" w:rsidRDefault="003E4792" w:rsidP="003E4792">
      <w:pPr>
        <w:jc w:val="right"/>
      </w:pPr>
      <w:r>
        <w:rPr>
          <w:rFonts w:hint="eastAsia"/>
        </w:rPr>
        <w:t>（単位：円）</w:t>
      </w:r>
    </w:p>
    <w:tbl>
      <w:tblPr>
        <w:tblStyle w:val="a3"/>
        <w:tblW w:w="0" w:type="auto"/>
        <w:tblLook w:val="04A0" w:firstRow="1" w:lastRow="0" w:firstColumn="1" w:lastColumn="0" w:noHBand="0" w:noVBand="1"/>
      </w:tblPr>
      <w:tblGrid>
        <w:gridCol w:w="1129"/>
        <w:gridCol w:w="1843"/>
        <w:gridCol w:w="6102"/>
      </w:tblGrid>
      <w:tr w:rsidR="003E4792" w14:paraId="2E5C8053" w14:textId="77777777" w:rsidTr="00CB34AE">
        <w:trPr>
          <w:trHeight w:val="571"/>
        </w:trPr>
        <w:tc>
          <w:tcPr>
            <w:tcW w:w="1129" w:type="dxa"/>
          </w:tcPr>
          <w:p w14:paraId="40984EDF" w14:textId="77777777" w:rsidR="003E4792" w:rsidRDefault="003E4792" w:rsidP="003E4792">
            <w:pPr>
              <w:jc w:val="center"/>
            </w:pPr>
            <w:r>
              <w:rPr>
                <w:rFonts w:hint="eastAsia"/>
              </w:rPr>
              <w:t>費</w:t>
            </w:r>
            <w:r w:rsidR="001222A6">
              <w:rPr>
                <w:rFonts w:hint="eastAsia"/>
              </w:rPr>
              <w:t xml:space="preserve">　</w:t>
            </w:r>
            <w:r>
              <w:rPr>
                <w:rFonts w:hint="eastAsia"/>
              </w:rPr>
              <w:t>目</w:t>
            </w:r>
          </w:p>
        </w:tc>
        <w:tc>
          <w:tcPr>
            <w:tcW w:w="1843" w:type="dxa"/>
          </w:tcPr>
          <w:p w14:paraId="2E168619" w14:textId="77777777" w:rsidR="003E4792" w:rsidRDefault="003E4792" w:rsidP="003E4792">
            <w:pPr>
              <w:jc w:val="center"/>
            </w:pPr>
            <w:r>
              <w:rPr>
                <w:rFonts w:hint="eastAsia"/>
              </w:rPr>
              <w:t>予算額</w:t>
            </w:r>
          </w:p>
        </w:tc>
        <w:tc>
          <w:tcPr>
            <w:tcW w:w="6102" w:type="dxa"/>
          </w:tcPr>
          <w:p w14:paraId="312332B1" w14:textId="77777777" w:rsidR="003E4792" w:rsidRDefault="003E4792" w:rsidP="003E4792">
            <w:pPr>
              <w:jc w:val="center"/>
            </w:pPr>
            <w:r>
              <w:rPr>
                <w:rFonts w:hint="eastAsia"/>
              </w:rPr>
              <w:t>内</w:t>
            </w:r>
            <w:r w:rsidR="001222A6">
              <w:rPr>
                <w:rFonts w:hint="eastAsia"/>
              </w:rPr>
              <w:t xml:space="preserve">　</w:t>
            </w:r>
            <w:r>
              <w:rPr>
                <w:rFonts w:hint="eastAsia"/>
              </w:rPr>
              <w:t>訳</w:t>
            </w:r>
          </w:p>
        </w:tc>
      </w:tr>
      <w:tr w:rsidR="003E4792" w14:paraId="2323216F" w14:textId="77777777" w:rsidTr="00CB34AE">
        <w:trPr>
          <w:trHeight w:val="1556"/>
        </w:trPr>
        <w:tc>
          <w:tcPr>
            <w:tcW w:w="1129" w:type="dxa"/>
          </w:tcPr>
          <w:p w14:paraId="2DB3C9B1" w14:textId="77777777" w:rsidR="00876BF3" w:rsidRDefault="00876BF3" w:rsidP="00F73F6D">
            <w:pPr>
              <w:jc w:val="center"/>
            </w:pPr>
          </w:p>
          <w:p w14:paraId="654D6776" w14:textId="77777777" w:rsidR="00CB34AE" w:rsidRDefault="00CB34AE" w:rsidP="00F73F6D">
            <w:pPr>
              <w:jc w:val="center"/>
            </w:pPr>
          </w:p>
          <w:p w14:paraId="658703BD" w14:textId="77777777" w:rsidR="00876BF3" w:rsidRDefault="003E4792" w:rsidP="00F73F6D">
            <w:pPr>
              <w:jc w:val="center"/>
            </w:pPr>
            <w:r>
              <w:rPr>
                <w:rFonts w:hint="eastAsia"/>
              </w:rPr>
              <w:t>賃</w:t>
            </w:r>
            <w:r w:rsidR="00F73F6D">
              <w:rPr>
                <w:rFonts w:hint="eastAsia"/>
              </w:rPr>
              <w:t xml:space="preserve">　</w:t>
            </w:r>
            <w:r>
              <w:rPr>
                <w:rFonts w:hint="eastAsia"/>
              </w:rPr>
              <w:t>金</w:t>
            </w:r>
          </w:p>
          <w:p w14:paraId="07A75CC1" w14:textId="77777777" w:rsidR="00876BF3" w:rsidRDefault="00876BF3" w:rsidP="00CB34AE"/>
        </w:tc>
        <w:tc>
          <w:tcPr>
            <w:tcW w:w="1843" w:type="dxa"/>
          </w:tcPr>
          <w:p w14:paraId="3A9E0B97" w14:textId="77777777" w:rsidR="003E4792" w:rsidRDefault="003E4792" w:rsidP="00AB5849"/>
        </w:tc>
        <w:tc>
          <w:tcPr>
            <w:tcW w:w="6102" w:type="dxa"/>
          </w:tcPr>
          <w:p w14:paraId="5C2F7187" w14:textId="77777777" w:rsidR="003E4792" w:rsidRDefault="003E4792" w:rsidP="00AB5849"/>
        </w:tc>
      </w:tr>
      <w:tr w:rsidR="003E4792" w14:paraId="7A8145CF" w14:textId="77777777" w:rsidTr="00CB34AE">
        <w:trPr>
          <w:trHeight w:val="1537"/>
        </w:trPr>
        <w:tc>
          <w:tcPr>
            <w:tcW w:w="1129" w:type="dxa"/>
          </w:tcPr>
          <w:p w14:paraId="15C66D8D" w14:textId="77777777" w:rsidR="00CB34AE" w:rsidRDefault="00CB34AE" w:rsidP="00F73F6D">
            <w:pPr>
              <w:jc w:val="center"/>
            </w:pPr>
          </w:p>
          <w:p w14:paraId="786585F9" w14:textId="77777777" w:rsidR="00CB34AE" w:rsidRDefault="00CB34AE" w:rsidP="00F73F6D">
            <w:pPr>
              <w:jc w:val="center"/>
            </w:pPr>
          </w:p>
          <w:p w14:paraId="69D193CC" w14:textId="77777777" w:rsidR="003E4792" w:rsidRDefault="003E4792" w:rsidP="00F73F6D">
            <w:pPr>
              <w:jc w:val="center"/>
            </w:pPr>
            <w:r>
              <w:rPr>
                <w:rFonts w:hint="eastAsia"/>
              </w:rPr>
              <w:t>旅</w:t>
            </w:r>
            <w:r w:rsidR="00F73F6D">
              <w:rPr>
                <w:rFonts w:hint="eastAsia"/>
              </w:rPr>
              <w:t xml:space="preserve">　</w:t>
            </w:r>
            <w:r>
              <w:rPr>
                <w:rFonts w:hint="eastAsia"/>
              </w:rPr>
              <w:t>費</w:t>
            </w:r>
          </w:p>
          <w:p w14:paraId="281FDA25" w14:textId="77777777" w:rsidR="00876BF3" w:rsidRDefault="00876BF3" w:rsidP="00CB34AE"/>
        </w:tc>
        <w:tc>
          <w:tcPr>
            <w:tcW w:w="1843" w:type="dxa"/>
          </w:tcPr>
          <w:p w14:paraId="69007988" w14:textId="77777777" w:rsidR="003E4792" w:rsidRDefault="003E4792" w:rsidP="00AB5849"/>
        </w:tc>
        <w:tc>
          <w:tcPr>
            <w:tcW w:w="6102" w:type="dxa"/>
          </w:tcPr>
          <w:p w14:paraId="52434A2B" w14:textId="77777777" w:rsidR="003E4792" w:rsidRDefault="003E4792" w:rsidP="00AB5849"/>
        </w:tc>
      </w:tr>
      <w:tr w:rsidR="003E4792" w14:paraId="77DD1D13" w14:textId="77777777" w:rsidTr="00CB34AE">
        <w:trPr>
          <w:trHeight w:val="1559"/>
        </w:trPr>
        <w:tc>
          <w:tcPr>
            <w:tcW w:w="1129" w:type="dxa"/>
          </w:tcPr>
          <w:p w14:paraId="4C600F82" w14:textId="77777777" w:rsidR="00876BF3" w:rsidRDefault="00876BF3" w:rsidP="00F73F6D">
            <w:pPr>
              <w:jc w:val="center"/>
            </w:pPr>
          </w:p>
          <w:p w14:paraId="1C3FCB11" w14:textId="77777777" w:rsidR="00CB34AE" w:rsidRDefault="00CB34AE" w:rsidP="00F73F6D">
            <w:pPr>
              <w:jc w:val="center"/>
            </w:pPr>
          </w:p>
          <w:p w14:paraId="565E00AC" w14:textId="77777777" w:rsidR="003E4792" w:rsidRDefault="003E4792" w:rsidP="00F73F6D">
            <w:pPr>
              <w:jc w:val="center"/>
            </w:pPr>
            <w:r>
              <w:rPr>
                <w:rFonts w:hint="eastAsia"/>
              </w:rPr>
              <w:t>需用費</w:t>
            </w:r>
          </w:p>
          <w:p w14:paraId="6F4CBAD8" w14:textId="77777777" w:rsidR="00876BF3" w:rsidRDefault="00876BF3" w:rsidP="00CB34AE"/>
        </w:tc>
        <w:tc>
          <w:tcPr>
            <w:tcW w:w="1843" w:type="dxa"/>
          </w:tcPr>
          <w:p w14:paraId="6DA8F40A" w14:textId="77777777" w:rsidR="003E4792" w:rsidRDefault="003E4792" w:rsidP="00AB5849"/>
        </w:tc>
        <w:tc>
          <w:tcPr>
            <w:tcW w:w="6102" w:type="dxa"/>
          </w:tcPr>
          <w:p w14:paraId="05A72257" w14:textId="77777777" w:rsidR="003E4792" w:rsidRDefault="003E4792" w:rsidP="00AB5849"/>
        </w:tc>
      </w:tr>
      <w:tr w:rsidR="003E4792" w14:paraId="3992C7F1" w14:textId="77777777" w:rsidTr="00CB34AE">
        <w:trPr>
          <w:trHeight w:val="1539"/>
        </w:trPr>
        <w:tc>
          <w:tcPr>
            <w:tcW w:w="1129" w:type="dxa"/>
          </w:tcPr>
          <w:p w14:paraId="78B147F4" w14:textId="77777777" w:rsidR="00876BF3" w:rsidRDefault="00876BF3" w:rsidP="00F73F6D">
            <w:pPr>
              <w:jc w:val="center"/>
            </w:pPr>
          </w:p>
          <w:p w14:paraId="442244C4" w14:textId="77777777" w:rsidR="00CB34AE" w:rsidRDefault="00CB34AE" w:rsidP="00F73F6D">
            <w:pPr>
              <w:jc w:val="center"/>
            </w:pPr>
          </w:p>
          <w:p w14:paraId="71B4E70C" w14:textId="77777777" w:rsidR="003E4792" w:rsidRDefault="003E4792" w:rsidP="00F73F6D">
            <w:pPr>
              <w:jc w:val="center"/>
            </w:pPr>
            <w:r>
              <w:rPr>
                <w:rFonts w:hint="eastAsia"/>
              </w:rPr>
              <w:t>役務費</w:t>
            </w:r>
          </w:p>
          <w:p w14:paraId="44109B04" w14:textId="77777777" w:rsidR="00876BF3" w:rsidRDefault="00876BF3" w:rsidP="00CB34AE"/>
        </w:tc>
        <w:tc>
          <w:tcPr>
            <w:tcW w:w="1843" w:type="dxa"/>
          </w:tcPr>
          <w:p w14:paraId="4C17B268" w14:textId="77777777" w:rsidR="003E4792" w:rsidRDefault="003E4792" w:rsidP="00AB5849"/>
        </w:tc>
        <w:tc>
          <w:tcPr>
            <w:tcW w:w="6102" w:type="dxa"/>
          </w:tcPr>
          <w:p w14:paraId="44242456" w14:textId="77777777" w:rsidR="003E4792" w:rsidRDefault="003E4792" w:rsidP="00AB5849"/>
        </w:tc>
      </w:tr>
      <w:tr w:rsidR="003E4792" w14:paraId="03886697" w14:textId="77777777" w:rsidTr="00CB34AE">
        <w:trPr>
          <w:trHeight w:val="1546"/>
        </w:trPr>
        <w:tc>
          <w:tcPr>
            <w:tcW w:w="1129" w:type="dxa"/>
          </w:tcPr>
          <w:p w14:paraId="4F0D3414" w14:textId="77777777" w:rsidR="00876BF3" w:rsidRDefault="00876BF3" w:rsidP="00F73F6D">
            <w:pPr>
              <w:jc w:val="center"/>
            </w:pPr>
          </w:p>
          <w:p w14:paraId="4893C0B3" w14:textId="77777777" w:rsidR="00CB34AE" w:rsidRDefault="00CB34AE" w:rsidP="00F73F6D">
            <w:pPr>
              <w:jc w:val="center"/>
            </w:pPr>
          </w:p>
          <w:p w14:paraId="67548045" w14:textId="77777777" w:rsidR="003E4792" w:rsidRDefault="003E4792" w:rsidP="00F73F6D">
            <w:pPr>
              <w:jc w:val="center"/>
            </w:pPr>
            <w:r>
              <w:rPr>
                <w:rFonts w:hint="eastAsia"/>
              </w:rPr>
              <w:t>賃借料</w:t>
            </w:r>
          </w:p>
          <w:p w14:paraId="2FC9D0D4" w14:textId="77777777" w:rsidR="00876BF3" w:rsidRDefault="00876BF3" w:rsidP="00CB34AE"/>
        </w:tc>
        <w:tc>
          <w:tcPr>
            <w:tcW w:w="1843" w:type="dxa"/>
          </w:tcPr>
          <w:p w14:paraId="6C5D0EDC" w14:textId="77777777" w:rsidR="003E4792" w:rsidRDefault="003E4792" w:rsidP="00AB5849"/>
        </w:tc>
        <w:tc>
          <w:tcPr>
            <w:tcW w:w="6102" w:type="dxa"/>
          </w:tcPr>
          <w:p w14:paraId="490FF074" w14:textId="77777777" w:rsidR="003E4792" w:rsidRDefault="003E4792" w:rsidP="00AB5849"/>
        </w:tc>
      </w:tr>
      <w:tr w:rsidR="003E4792" w14:paraId="518ADB88" w14:textId="77777777" w:rsidTr="00CB34AE">
        <w:trPr>
          <w:trHeight w:val="1569"/>
        </w:trPr>
        <w:tc>
          <w:tcPr>
            <w:tcW w:w="1129" w:type="dxa"/>
          </w:tcPr>
          <w:p w14:paraId="22D4572B" w14:textId="77777777" w:rsidR="00CB34AE" w:rsidRDefault="00CB34AE" w:rsidP="00CB34AE">
            <w:pPr>
              <w:jc w:val="center"/>
            </w:pPr>
          </w:p>
          <w:p w14:paraId="4720DBD2" w14:textId="77777777" w:rsidR="00CB34AE" w:rsidRDefault="00CB34AE" w:rsidP="00CB34AE">
            <w:pPr>
              <w:jc w:val="center"/>
            </w:pPr>
          </w:p>
          <w:p w14:paraId="529DE0E7" w14:textId="77777777" w:rsidR="003E4792" w:rsidRDefault="00106800" w:rsidP="00F73F6D">
            <w:pPr>
              <w:jc w:val="center"/>
            </w:pPr>
            <w:r>
              <w:rPr>
                <w:rFonts w:hint="eastAsia"/>
              </w:rPr>
              <w:t>諸</w:t>
            </w:r>
            <w:r w:rsidR="003E4792">
              <w:rPr>
                <w:rFonts w:hint="eastAsia"/>
              </w:rPr>
              <w:t>謝金</w:t>
            </w:r>
          </w:p>
          <w:p w14:paraId="0DC9E10D" w14:textId="77777777" w:rsidR="00876BF3" w:rsidRDefault="00876BF3" w:rsidP="00CB34AE"/>
        </w:tc>
        <w:tc>
          <w:tcPr>
            <w:tcW w:w="1843" w:type="dxa"/>
          </w:tcPr>
          <w:p w14:paraId="14CB6F1D" w14:textId="77777777" w:rsidR="003E4792" w:rsidRDefault="003E4792" w:rsidP="00AB5849"/>
        </w:tc>
        <w:tc>
          <w:tcPr>
            <w:tcW w:w="6102" w:type="dxa"/>
          </w:tcPr>
          <w:p w14:paraId="5B7278A3" w14:textId="77777777" w:rsidR="003E4792" w:rsidRDefault="003E4792" w:rsidP="00AB5849"/>
        </w:tc>
      </w:tr>
      <w:tr w:rsidR="003E4792" w14:paraId="62490C2B" w14:textId="77777777" w:rsidTr="00CB34AE">
        <w:trPr>
          <w:trHeight w:val="1535"/>
        </w:trPr>
        <w:tc>
          <w:tcPr>
            <w:tcW w:w="1129" w:type="dxa"/>
          </w:tcPr>
          <w:p w14:paraId="5714D3D6" w14:textId="77777777" w:rsidR="00CB34AE" w:rsidRDefault="00CB34AE" w:rsidP="00F73F6D">
            <w:pPr>
              <w:jc w:val="center"/>
            </w:pPr>
          </w:p>
          <w:p w14:paraId="550F9401" w14:textId="77777777" w:rsidR="00CB34AE" w:rsidRDefault="00CB34AE" w:rsidP="00F73F6D">
            <w:pPr>
              <w:jc w:val="center"/>
            </w:pPr>
          </w:p>
          <w:p w14:paraId="51ADCD58" w14:textId="77777777" w:rsidR="003E4792" w:rsidRDefault="003E4792" w:rsidP="00F73F6D">
            <w:pPr>
              <w:jc w:val="center"/>
            </w:pPr>
            <w:r>
              <w:rPr>
                <w:rFonts w:hint="eastAsia"/>
              </w:rPr>
              <w:t>管理費</w:t>
            </w:r>
          </w:p>
          <w:p w14:paraId="13AB80CA" w14:textId="77777777" w:rsidR="00876BF3" w:rsidRDefault="00876BF3" w:rsidP="00CB34AE"/>
        </w:tc>
        <w:tc>
          <w:tcPr>
            <w:tcW w:w="1843" w:type="dxa"/>
          </w:tcPr>
          <w:p w14:paraId="3578745D" w14:textId="77777777" w:rsidR="003E4792" w:rsidRDefault="003E4792" w:rsidP="00AB5849"/>
        </w:tc>
        <w:tc>
          <w:tcPr>
            <w:tcW w:w="6102" w:type="dxa"/>
          </w:tcPr>
          <w:p w14:paraId="6914E95A" w14:textId="77777777" w:rsidR="003E4792" w:rsidRDefault="003E4792" w:rsidP="00AB5849"/>
        </w:tc>
      </w:tr>
      <w:tr w:rsidR="00CB34AE" w14:paraId="277E8AEA" w14:textId="77777777" w:rsidTr="00CB34AE">
        <w:trPr>
          <w:trHeight w:val="854"/>
        </w:trPr>
        <w:tc>
          <w:tcPr>
            <w:tcW w:w="1129" w:type="dxa"/>
          </w:tcPr>
          <w:p w14:paraId="2764ABBC" w14:textId="77777777" w:rsidR="00CB34AE" w:rsidRDefault="00CB34AE" w:rsidP="00F73F6D">
            <w:pPr>
              <w:jc w:val="center"/>
            </w:pPr>
          </w:p>
          <w:p w14:paraId="5C1D042B" w14:textId="77777777" w:rsidR="00CB34AE" w:rsidRPr="00C94FA8" w:rsidRDefault="00CB34AE" w:rsidP="00F73F6D">
            <w:pPr>
              <w:jc w:val="center"/>
            </w:pPr>
            <w:r w:rsidRPr="00C94FA8">
              <w:rPr>
                <w:rFonts w:hint="eastAsia"/>
              </w:rPr>
              <w:t>計</w:t>
            </w:r>
          </w:p>
          <w:p w14:paraId="6035BA4A" w14:textId="77777777" w:rsidR="00CB34AE" w:rsidRDefault="00CB34AE" w:rsidP="00CB34AE"/>
        </w:tc>
        <w:tc>
          <w:tcPr>
            <w:tcW w:w="1843" w:type="dxa"/>
          </w:tcPr>
          <w:p w14:paraId="08388C77" w14:textId="77777777" w:rsidR="00CB34AE" w:rsidRDefault="00CB34AE" w:rsidP="00AB5849"/>
        </w:tc>
        <w:tc>
          <w:tcPr>
            <w:tcW w:w="6102" w:type="dxa"/>
          </w:tcPr>
          <w:p w14:paraId="7C717410" w14:textId="77777777" w:rsidR="00CB34AE" w:rsidRDefault="00CB34AE" w:rsidP="00AB5849"/>
        </w:tc>
      </w:tr>
    </w:tbl>
    <w:p w14:paraId="3CA40BA6" w14:textId="77777777" w:rsidR="00876BF3" w:rsidRDefault="006F0983" w:rsidP="00876BF3">
      <w:pPr>
        <w:jc w:val="right"/>
      </w:pPr>
      <w:r>
        <w:rPr>
          <w:rFonts w:hint="eastAsia"/>
        </w:rPr>
        <w:lastRenderedPageBreak/>
        <w:t>（様式１－２－</w:t>
      </w:r>
      <w:r w:rsidRPr="009C3F24">
        <w:rPr>
          <w:rFonts w:hint="eastAsia"/>
        </w:rPr>
        <w:t>２</w:t>
      </w:r>
      <w:r w:rsidR="00876BF3" w:rsidRPr="009C3F24">
        <w:rPr>
          <w:rFonts w:hint="eastAsia"/>
        </w:rPr>
        <w:t>）</w:t>
      </w:r>
    </w:p>
    <w:p w14:paraId="7C5FB492" w14:textId="77777777" w:rsidR="00876BF3" w:rsidRDefault="00876BF3" w:rsidP="00876BF3">
      <w:pPr>
        <w:jc w:val="center"/>
      </w:pPr>
      <w:r>
        <w:rPr>
          <w:rFonts w:hint="eastAsia"/>
        </w:rPr>
        <w:t>予算書（当年度）</w:t>
      </w:r>
      <w:r w:rsidR="003D4BD9">
        <w:rPr>
          <w:rFonts w:hint="eastAsia"/>
        </w:rPr>
        <w:t>〈他の補助金等有りの場合〉</w:t>
      </w:r>
    </w:p>
    <w:p w14:paraId="7E9F3A00" w14:textId="77777777" w:rsidR="00CB34AE" w:rsidRDefault="00CB34AE" w:rsidP="00876BF3">
      <w:pPr>
        <w:jc w:val="center"/>
      </w:pPr>
    </w:p>
    <w:p w14:paraId="3D8100AB" w14:textId="77777777" w:rsidR="00876BF3" w:rsidRDefault="00876BF3" w:rsidP="00876BF3">
      <w:pPr>
        <w:jc w:val="right"/>
      </w:pPr>
      <w:r>
        <w:rPr>
          <w:rFonts w:hint="eastAsia"/>
        </w:rPr>
        <w:t>（単位：円）</w:t>
      </w:r>
    </w:p>
    <w:tbl>
      <w:tblPr>
        <w:tblStyle w:val="a3"/>
        <w:tblW w:w="0" w:type="auto"/>
        <w:tblLook w:val="04A0" w:firstRow="1" w:lastRow="0" w:firstColumn="1" w:lastColumn="0" w:noHBand="0" w:noVBand="1"/>
      </w:tblPr>
      <w:tblGrid>
        <w:gridCol w:w="1129"/>
        <w:gridCol w:w="1701"/>
        <w:gridCol w:w="1560"/>
        <w:gridCol w:w="1842"/>
        <w:gridCol w:w="2842"/>
      </w:tblGrid>
      <w:tr w:rsidR="00876BF3" w14:paraId="38AAAE2A" w14:textId="77777777" w:rsidTr="00CB34AE">
        <w:trPr>
          <w:trHeight w:val="571"/>
        </w:trPr>
        <w:tc>
          <w:tcPr>
            <w:tcW w:w="1129" w:type="dxa"/>
          </w:tcPr>
          <w:p w14:paraId="190384E7" w14:textId="77777777" w:rsidR="00876BF3" w:rsidRDefault="00876BF3" w:rsidP="006F0983">
            <w:pPr>
              <w:jc w:val="center"/>
            </w:pPr>
            <w:r>
              <w:rPr>
                <w:rFonts w:hint="eastAsia"/>
              </w:rPr>
              <w:t>費</w:t>
            </w:r>
            <w:r w:rsidR="001222A6">
              <w:rPr>
                <w:rFonts w:hint="eastAsia"/>
              </w:rPr>
              <w:t xml:space="preserve">　</w:t>
            </w:r>
            <w:r>
              <w:rPr>
                <w:rFonts w:hint="eastAsia"/>
              </w:rPr>
              <w:t>目</w:t>
            </w:r>
          </w:p>
        </w:tc>
        <w:tc>
          <w:tcPr>
            <w:tcW w:w="1701" w:type="dxa"/>
          </w:tcPr>
          <w:p w14:paraId="370E5129" w14:textId="77777777" w:rsidR="00876BF3" w:rsidRDefault="00876BF3" w:rsidP="006F0983">
            <w:pPr>
              <w:jc w:val="center"/>
            </w:pPr>
            <w:r>
              <w:rPr>
                <w:rFonts w:hint="eastAsia"/>
              </w:rPr>
              <w:t>予算額</w:t>
            </w:r>
          </w:p>
        </w:tc>
        <w:tc>
          <w:tcPr>
            <w:tcW w:w="1560" w:type="dxa"/>
          </w:tcPr>
          <w:p w14:paraId="3B4C510F" w14:textId="77777777" w:rsidR="00876BF3" w:rsidRDefault="00876BF3" w:rsidP="006F0983">
            <w:pPr>
              <w:jc w:val="center"/>
            </w:pPr>
            <w:r>
              <w:rPr>
                <w:rFonts w:hint="eastAsia"/>
              </w:rPr>
              <w:t>他の補助金等</w:t>
            </w:r>
          </w:p>
        </w:tc>
        <w:tc>
          <w:tcPr>
            <w:tcW w:w="1842" w:type="dxa"/>
          </w:tcPr>
          <w:p w14:paraId="79CE8B01" w14:textId="77777777" w:rsidR="00876BF3" w:rsidRDefault="00876BF3" w:rsidP="006F0983">
            <w:pPr>
              <w:jc w:val="center"/>
            </w:pPr>
            <w:r>
              <w:rPr>
                <w:rFonts w:hint="eastAsia"/>
              </w:rPr>
              <w:t>計</w:t>
            </w:r>
          </w:p>
        </w:tc>
        <w:tc>
          <w:tcPr>
            <w:tcW w:w="2842" w:type="dxa"/>
          </w:tcPr>
          <w:p w14:paraId="03B7AE69" w14:textId="77777777" w:rsidR="00876BF3" w:rsidRDefault="00876BF3" w:rsidP="006F0983">
            <w:pPr>
              <w:jc w:val="center"/>
            </w:pPr>
            <w:r>
              <w:rPr>
                <w:rFonts w:hint="eastAsia"/>
              </w:rPr>
              <w:t>内</w:t>
            </w:r>
            <w:r w:rsidR="001222A6">
              <w:rPr>
                <w:rFonts w:hint="eastAsia"/>
              </w:rPr>
              <w:t xml:space="preserve">　</w:t>
            </w:r>
            <w:r>
              <w:rPr>
                <w:rFonts w:hint="eastAsia"/>
              </w:rPr>
              <w:t>訳</w:t>
            </w:r>
          </w:p>
        </w:tc>
      </w:tr>
      <w:tr w:rsidR="00876BF3" w14:paraId="0D4E5681" w14:textId="77777777" w:rsidTr="00CB34AE">
        <w:trPr>
          <w:trHeight w:val="1556"/>
        </w:trPr>
        <w:tc>
          <w:tcPr>
            <w:tcW w:w="1129" w:type="dxa"/>
          </w:tcPr>
          <w:p w14:paraId="06E847B2" w14:textId="77777777" w:rsidR="00876BF3" w:rsidRDefault="00876BF3" w:rsidP="00F73F6D">
            <w:pPr>
              <w:jc w:val="center"/>
            </w:pPr>
          </w:p>
          <w:p w14:paraId="18132141" w14:textId="77777777" w:rsidR="00876BF3" w:rsidRDefault="00876BF3" w:rsidP="00F73F6D">
            <w:pPr>
              <w:jc w:val="center"/>
            </w:pPr>
          </w:p>
          <w:p w14:paraId="30EF66D2" w14:textId="77777777" w:rsidR="00876BF3" w:rsidRDefault="00876BF3" w:rsidP="00F73F6D">
            <w:pPr>
              <w:jc w:val="center"/>
            </w:pPr>
            <w:r>
              <w:rPr>
                <w:rFonts w:hint="eastAsia"/>
              </w:rPr>
              <w:t>賃</w:t>
            </w:r>
            <w:r w:rsidR="00F73F6D">
              <w:rPr>
                <w:rFonts w:hint="eastAsia"/>
              </w:rPr>
              <w:t xml:space="preserve">　</w:t>
            </w:r>
            <w:r>
              <w:rPr>
                <w:rFonts w:hint="eastAsia"/>
              </w:rPr>
              <w:t>金</w:t>
            </w:r>
          </w:p>
          <w:p w14:paraId="6B486692" w14:textId="77777777" w:rsidR="00876BF3" w:rsidRDefault="00876BF3" w:rsidP="00CB34AE"/>
        </w:tc>
        <w:tc>
          <w:tcPr>
            <w:tcW w:w="1701" w:type="dxa"/>
          </w:tcPr>
          <w:p w14:paraId="5393D88A" w14:textId="77777777" w:rsidR="00876BF3" w:rsidRDefault="00876BF3" w:rsidP="006F0983"/>
        </w:tc>
        <w:tc>
          <w:tcPr>
            <w:tcW w:w="1560" w:type="dxa"/>
          </w:tcPr>
          <w:p w14:paraId="69E6F661" w14:textId="77777777" w:rsidR="00876BF3" w:rsidRDefault="00876BF3" w:rsidP="006F0983">
            <w:r>
              <w:rPr>
                <w:rFonts w:hint="eastAsia"/>
              </w:rPr>
              <w:t xml:space="preserve">　</w:t>
            </w:r>
          </w:p>
          <w:p w14:paraId="5C86D5AE" w14:textId="77777777" w:rsidR="00876BF3" w:rsidRDefault="00876BF3" w:rsidP="006F0983"/>
          <w:p w14:paraId="3BC06A60" w14:textId="77777777" w:rsidR="00876BF3" w:rsidRDefault="00876BF3" w:rsidP="006F0983">
            <w:r>
              <w:rPr>
                <w:rFonts w:hint="eastAsia"/>
              </w:rPr>
              <w:t>▲</w:t>
            </w:r>
          </w:p>
        </w:tc>
        <w:tc>
          <w:tcPr>
            <w:tcW w:w="1842" w:type="dxa"/>
          </w:tcPr>
          <w:p w14:paraId="5FBDA982" w14:textId="77777777" w:rsidR="00876BF3" w:rsidRDefault="00876BF3" w:rsidP="006F0983"/>
        </w:tc>
        <w:tc>
          <w:tcPr>
            <w:tcW w:w="2842" w:type="dxa"/>
          </w:tcPr>
          <w:p w14:paraId="0A1CC8C1" w14:textId="77777777" w:rsidR="00876BF3" w:rsidRDefault="00876BF3" w:rsidP="006F0983"/>
        </w:tc>
      </w:tr>
      <w:tr w:rsidR="00876BF3" w14:paraId="546B9B0A" w14:textId="77777777" w:rsidTr="00CB34AE">
        <w:trPr>
          <w:trHeight w:val="1537"/>
        </w:trPr>
        <w:tc>
          <w:tcPr>
            <w:tcW w:w="1129" w:type="dxa"/>
          </w:tcPr>
          <w:p w14:paraId="115943CB" w14:textId="77777777" w:rsidR="00876BF3" w:rsidRDefault="00876BF3" w:rsidP="00F73F6D">
            <w:pPr>
              <w:jc w:val="center"/>
            </w:pPr>
          </w:p>
          <w:p w14:paraId="288A8DAD" w14:textId="77777777" w:rsidR="00876BF3" w:rsidRDefault="00876BF3" w:rsidP="00F73F6D">
            <w:pPr>
              <w:jc w:val="center"/>
            </w:pPr>
          </w:p>
          <w:p w14:paraId="6669F1E6" w14:textId="77777777" w:rsidR="00876BF3" w:rsidRDefault="00876BF3" w:rsidP="00F73F6D">
            <w:pPr>
              <w:jc w:val="center"/>
            </w:pPr>
            <w:r>
              <w:rPr>
                <w:rFonts w:hint="eastAsia"/>
              </w:rPr>
              <w:t>旅</w:t>
            </w:r>
            <w:r w:rsidR="00F73F6D">
              <w:rPr>
                <w:rFonts w:hint="eastAsia"/>
              </w:rPr>
              <w:t xml:space="preserve">　</w:t>
            </w:r>
            <w:r>
              <w:rPr>
                <w:rFonts w:hint="eastAsia"/>
              </w:rPr>
              <w:t>費</w:t>
            </w:r>
          </w:p>
          <w:p w14:paraId="0971EC69" w14:textId="77777777" w:rsidR="00876BF3" w:rsidRDefault="00876BF3" w:rsidP="00CB34AE"/>
        </w:tc>
        <w:tc>
          <w:tcPr>
            <w:tcW w:w="1701" w:type="dxa"/>
          </w:tcPr>
          <w:p w14:paraId="7287222D" w14:textId="77777777" w:rsidR="00876BF3" w:rsidRDefault="00876BF3" w:rsidP="006F0983"/>
        </w:tc>
        <w:tc>
          <w:tcPr>
            <w:tcW w:w="1560" w:type="dxa"/>
          </w:tcPr>
          <w:p w14:paraId="453714BB" w14:textId="77777777" w:rsidR="00876BF3" w:rsidRDefault="00876BF3" w:rsidP="006F0983"/>
          <w:p w14:paraId="6D23117D" w14:textId="77777777" w:rsidR="00876BF3" w:rsidRDefault="00876BF3" w:rsidP="006F0983"/>
          <w:p w14:paraId="7562D427" w14:textId="77777777" w:rsidR="00876BF3" w:rsidRDefault="00876BF3" w:rsidP="006F0983">
            <w:r>
              <w:rPr>
                <w:rFonts w:hint="eastAsia"/>
              </w:rPr>
              <w:t>▲</w:t>
            </w:r>
          </w:p>
        </w:tc>
        <w:tc>
          <w:tcPr>
            <w:tcW w:w="1842" w:type="dxa"/>
          </w:tcPr>
          <w:p w14:paraId="6B71E429" w14:textId="77777777" w:rsidR="00876BF3" w:rsidRDefault="00876BF3" w:rsidP="006F0983"/>
        </w:tc>
        <w:tc>
          <w:tcPr>
            <w:tcW w:w="2842" w:type="dxa"/>
          </w:tcPr>
          <w:p w14:paraId="0B4AECD0" w14:textId="77777777" w:rsidR="00876BF3" w:rsidRDefault="00876BF3" w:rsidP="006F0983"/>
        </w:tc>
      </w:tr>
      <w:tr w:rsidR="00876BF3" w14:paraId="45711109" w14:textId="77777777" w:rsidTr="00CB34AE">
        <w:trPr>
          <w:trHeight w:val="1559"/>
        </w:trPr>
        <w:tc>
          <w:tcPr>
            <w:tcW w:w="1129" w:type="dxa"/>
          </w:tcPr>
          <w:p w14:paraId="3F27A04E" w14:textId="77777777" w:rsidR="00876BF3" w:rsidRDefault="00876BF3" w:rsidP="00F73F6D">
            <w:pPr>
              <w:jc w:val="center"/>
            </w:pPr>
          </w:p>
          <w:p w14:paraId="6E3DA9B9" w14:textId="77777777" w:rsidR="00876BF3" w:rsidRDefault="00876BF3" w:rsidP="00F73F6D">
            <w:pPr>
              <w:jc w:val="center"/>
            </w:pPr>
          </w:p>
          <w:p w14:paraId="4EA512CB" w14:textId="77777777" w:rsidR="00876BF3" w:rsidRDefault="00876BF3" w:rsidP="00F73F6D">
            <w:pPr>
              <w:jc w:val="center"/>
            </w:pPr>
            <w:r>
              <w:rPr>
                <w:rFonts w:hint="eastAsia"/>
              </w:rPr>
              <w:t>需用費</w:t>
            </w:r>
          </w:p>
          <w:p w14:paraId="2DCEE7DD" w14:textId="77777777" w:rsidR="00876BF3" w:rsidRDefault="00876BF3" w:rsidP="00CB34AE"/>
        </w:tc>
        <w:tc>
          <w:tcPr>
            <w:tcW w:w="1701" w:type="dxa"/>
          </w:tcPr>
          <w:p w14:paraId="75A1D542" w14:textId="77777777" w:rsidR="00876BF3" w:rsidRDefault="00876BF3" w:rsidP="006F0983"/>
        </w:tc>
        <w:tc>
          <w:tcPr>
            <w:tcW w:w="1560" w:type="dxa"/>
          </w:tcPr>
          <w:p w14:paraId="5C7F4C39" w14:textId="77777777" w:rsidR="00876BF3" w:rsidRDefault="00876BF3" w:rsidP="006F0983"/>
          <w:p w14:paraId="1A9BFB4E" w14:textId="77777777" w:rsidR="00876BF3" w:rsidRDefault="00876BF3" w:rsidP="006F0983"/>
          <w:p w14:paraId="6D049595" w14:textId="77777777" w:rsidR="00876BF3" w:rsidRDefault="00876BF3" w:rsidP="006F0983">
            <w:r>
              <w:rPr>
                <w:rFonts w:hint="eastAsia"/>
              </w:rPr>
              <w:t>▲</w:t>
            </w:r>
          </w:p>
        </w:tc>
        <w:tc>
          <w:tcPr>
            <w:tcW w:w="1842" w:type="dxa"/>
          </w:tcPr>
          <w:p w14:paraId="63EB6273" w14:textId="77777777" w:rsidR="00876BF3" w:rsidRDefault="00876BF3" w:rsidP="006F0983"/>
        </w:tc>
        <w:tc>
          <w:tcPr>
            <w:tcW w:w="2842" w:type="dxa"/>
          </w:tcPr>
          <w:p w14:paraId="582CB037" w14:textId="77777777" w:rsidR="00876BF3" w:rsidRDefault="00876BF3" w:rsidP="006F0983"/>
        </w:tc>
      </w:tr>
      <w:tr w:rsidR="00876BF3" w14:paraId="16613CBB" w14:textId="77777777" w:rsidTr="00CB34AE">
        <w:trPr>
          <w:trHeight w:val="1539"/>
        </w:trPr>
        <w:tc>
          <w:tcPr>
            <w:tcW w:w="1129" w:type="dxa"/>
          </w:tcPr>
          <w:p w14:paraId="1DA7650E" w14:textId="77777777" w:rsidR="00876BF3" w:rsidRDefault="00876BF3" w:rsidP="00F73F6D">
            <w:pPr>
              <w:jc w:val="center"/>
            </w:pPr>
          </w:p>
          <w:p w14:paraId="39DC9B4F" w14:textId="77777777" w:rsidR="00876BF3" w:rsidRDefault="00876BF3" w:rsidP="00F73F6D">
            <w:pPr>
              <w:jc w:val="center"/>
            </w:pPr>
          </w:p>
          <w:p w14:paraId="5F3EFBA4" w14:textId="77777777" w:rsidR="00876BF3" w:rsidRDefault="00876BF3" w:rsidP="00F73F6D">
            <w:pPr>
              <w:jc w:val="center"/>
            </w:pPr>
            <w:r>
              <w:rPr>
                <w:rFonts w:hint="eastAsia"/>
              </w:rPr>
              <w:t>役務費</w:t>
            </w:r>
          </w:p>
          <w:p w14:paraId="0E48A988" w14:textId="77777777" w:rsidR="00876BF3" w:rsidRDefault="00876BF3" w:rsidP="00CB34AE"/>
        </w:tc>
        <w:tc>
          <w:tcPr>
            <w:tcW w:w="1701" w:type="dxa"/>
          </w:tcPr>
          <w:p w14:paraId="149C8FEA" w14:textId="77777777" w:rsidR="00876BF3" w:rsidRDefault="00876BF3" w:rsidP="006F0983"/>
        </w:tc>
        <w:tc>
          <w:tcPr>
            <w:tcW w:w="1560" w:type="dxa"/>
          </w:tcPr>
          <w:p w14:paraId="5549BEC0" w14:textId="77777777" w:rsidR="00876BF3" w:rsidRDefault="00876BF3" w:rsidP="006F0983"/>
          <w:p w14:paraId="0927B52E" w14:textId="77777777" w:rsidR="00876BF3" w:rsidRDefault="00876BF3" w:rsidP="006F0983"/>
          <w:p w14:paraId="535E48A0" w14:textId="77777777" w:rsidR="00876BF3" w:rsidRDefault="00876BF3" w:rsidP="006F0983">
            <w:r>
              <w:rPr>
                <w:rFonts w:hint="eastAsia"/>
              </w:rPr>
              <w:t>▲</w:t>
            </w:r>
          </w:p>
        </w:tc>
        <w:tc>
          <w:tcPr>
            <w:tcW w:w="1842" w:type="dxa"/>
          </w:tcPr>
          <w:p w14:paraId="631514B0" w14:textId="77777777" w:rsidR="00876BF3" w:rsidRDefault="00876BF3" w:rsidP="006F0983"/>
        </w:tc>
        <w:tc>
          <w:tcPr>
            <w:tcW w:w="2842" w:type="dxa"/>
          </w:tcPr>
          <w:p w14:paraId="3AC799BA" w14:textId="77777777" w:rsidR="00876BF3" w:rsidRDefault="00876BF3" w:rsidP="006F0983"/>
        </w:tc>
      </w:tr>
      <w:tr w:rsidR="00876BF3" w14:paraId="1E366CA7" w14:textId="77777777" w:rsidTr="00CB34AE">
        <w:trPr>
          <w:trHeight w:val="1546"/>
        </w:trPr>
        <w:tc>
          <w:tcPr>
            <w:tcW w:w="1129" w:type="dxa"/>
          </w:tcPr>
          <w:p w14:paraId="2B638257" w14:textId="77777777" w:rsidR="00876BF3" w:rsidRDefault="00876BF3" w:rsidP="00F73F6D">
            <w:pPr>
              <w:jc w:val="center"/>
            </w:pPr>
          </w:p>
          <w:p w14:paraId="238C041F" w14:textId="77777777" w:rsidR="00876BF3" w:rsidRDefault="00876BF3" w:rsidP="00F73F6D">
            <w:pPr>
              <w:jc w:val="center"/>
            </w:pPr>
          </w:p>
          <w:p w14:paraId="4D86DBCC" w14:textId="77777777" w:rsidR="00876BF3" w:rsidRDefault="00876BF3" w:rsidP="00F73F6D">
            <w:pPr>
              <w:jc w:val="center"/>
            </w:pPr>
            <w:r>
              <w:rPr>
                <w:rFonts w:hint="eastAsia"/>
              </w:rPr>
              <w:t>賃借料</w:t>
            </w:r>
          </w:p>
          <w:p w14:paraId="49AB0656" w14:textId="77777777" w:rsidR="00876BF3" w:rsidRDefault="00876BF3" w:rsidP="00CB34AE"/>
        </w:tc>
        <w:tc>
          <w:tcPr>
            <w:tcW w:w="1701" w:type="dxa"/>
          </w:tcPr>
          <w:p w14:paraId="411EFA4B" w14:textId="77777777" w:rsidR="00876BF3" w:rsidRDefault="00876BF3" w:rsidP="006F0983"/>
        </w:tc>
        <w:tc>
          <w:tcPr>
            <w:tcW w:w="1560" w:type="dxa"/>
          </w:tcPr>
          <w:p w14:paraId="5C74DC0C" w14:textId="77777777" w:rsidR="00876BF3" w:rsidRDefault="00876BF3" w:rsidP="006F0983"/>
          <w:p w14:paraId="0A2A992C" w14:textId="77777777" w:rsidR="00876BF3" w:rsidRDefault="00876BF3" w:rsidP="006F0983"/>
          <w:p w14:paraId="1F42D42D" w14:textId="77777777" w:rsidR="00876BF3" w:rsidRDefault="00876BF3" w:rsidP="006F0983">
            <w:r>
              <w:rPr>
                <w:rFonts w:hint="eastAsia"/>
              </w:rPr>
              <w:t>▲</w:t>
            </w:r>
          </w:p>
        </w:tc>
        <w:tc>
          <w:tcPr>
            <w:tcW w:w="1842" w:type="dxa"/>
          </w:tcPr>
          <w:p w14:paraId="61D275BF" w14:textId="77777777" w:rsidR="00876BF3" w:rsidRDefault="00876BF3" w:rsidP="006F0983"/>
        </w:tc>
        <w:tc>
          <w:tcPr>
            <w:tcW w:w="2842" w:type="dxa"/>
          </w:tcPr>
          <w:p w14:paraId="61FC1174" w14:textId="77777777" w:rsidR="00876BF3" w:rsidRDefault="00876BF3" w:rsidP="006F0983"/>
        </w:tc>
      </w:tr>
      <w:tr w:rsidR="00876BF3" w14:paraId="4ACE1160" w14:textId="77777777" w:rsidTr="00CB34AE">
        <w:trPr>
          <w:trHeight w:val="1569"/>
        </w:trPr>
        <w:tc>
          <w:tcPr>
            <w:tcW w:w="1129" w:type="dxa"/>
          </w:tcPr>
          <w:p w14:paraId="28F31085" w14:textId="77777777" w:rsidR="00876BF3" w:rsidRDefault="00876BF3" w:rsidP="00F73F6D">
            <w:pPr>
              <w:jc w:val="center"/>
            </w:pPr>
          </w:p>
          <w:p w14:paraId="0FCD8D98" w14:textId="77777777" w:rsidR="00876BF3" w:rsidRDefault="00876BF3" w:rsidP="00F73F6D">
            <w:pPr>
              <w:jc w:val="center"/>
            </w:pPr>
          </w:p>
          <w:p w14:paraId="5BBDBA70" w14:textId="77777777" w:rsidR="00876BF3" w:rsidRDefault="00106800" w:rsidP="00F73F6D">
            <w:pPr>
              <w:jc w:val="center"/>
            </w:pPr>
            <w:r>
              <w:rPr>
                <w:rFonts w:hint="eastAsia"/>
              </w:rPr>
              <w:t>諸</w:t>
            </w:r>
            <w:r w:rsidR="00876BF3">
              <w:rPr>
                <w:rFonts w:hint="eastAsia"/>
              </w:rPr>
              <w:t>謝金</w:t>
            </w:r>
          </w:p>
          <w:p w14:paraId="18A639B3" w14:textId="77777777" w:rsidR="00876BF3" w:rsidRDefault="00876BF3" w:rsidP="00CB34AE"/>
        </w:tc>
        <w:tc>
          <w:tcPr>
            <w:tcW w:w="1701" w:type="dxa"/>
          </w:tcPr>
          <w:p w14:paraId="3C0047CB" w14:textId="77777777" w:rsidR="00876BF3" w:rsidRDefault="00876BF3" w:rsidP="006F0983"/>
        </w:tc>
        <w:tc>
          <w:tcPr>
            <w:tcW w:w="1560" w:type="dxa"/>
          </w:tcPr>
          <w:p w14:paraId="71CF0053" w14:textId="77777777" w:rsidR="00876BF3" w:rsidRDefault="00876BF3" w:rsidP="006F0983"/>
          <w:p w14:paraId="2D4C583B" w14:textId="77777777" w:rsidR="00876BF3" w:rsidRDefault="00876BF3" w:rsidP="006F0983"/>
          <w:p w14:paraId="64E18E72" w14:textId="77777777" w:rsidR="00876BF3" w:rsidRDefault="00876BF3" w:rsidP="006F0983">
            <w:r>
              <w:rPr>
                <w:rFonts w:hint="eastAsia"/>
              </w:rPr>
              <w:t>▲</w:t>
            </w:r>
          </w:p>
        </w:tc>
        <w:tc>
          <w:tcPr>
            <w:tcW w:w="1842" w:type="dxa"/>
          </w:tcPr>
          <w:p w14:paraId="3C22A267" w14:textId="77777777" w:rsidR="00876BF3" w:rsidRDefault="00876BF3" w:rsidP="006F0983"/>
        </w:tc>
        <w:tc>
          <w:tcPr>
            <w:tcW w:w="2842" w:type="dxa"/>
          </w:tcPr>
          <w:p w14:paraId="17BD0DFB" w14:textId="77777777" w:rsidR="00876BF3" w:rsidRDefault="00876BF3" w:rsidP="006F0983"/>
        </w:tc>
      </w:tr>
      <w:tr w:rsidR="00876BF3" w14:paraId="1A330BA3" w14:textId="77777777" w:rsidTr="00CB34AE">
        <w:trPr>
          <w:trHeight w:val="1535"/>
        </w:trPr>
        <w:tc>
          <w:tcPr>
            <w:tcW w:w="1129" w:type="dxa"/>
          </w:tcPr>
          <w:p w14:paraId="5E7D7CBF" w14:textId="77777777" w:rsidR="00876BF3" w:rsidRDefault="00876BF3" w:rsidP="00F73F6D">
            <w:pPr>
              <w:jc w:val="center"/>
            </w:pPr>
          </w:p>
          <w:p w14:paraId="0F27824F" w14:textId="77777777" w:rsidR="00876BF3" w:rsidRDefault="00876BF3" w:rsidP="00F73F6D">
            <w:pPr>
              <w:jc w:val="center"/>
            </w:pPr>
          </w:p>
          <w:p w14:paraId="79BEB8C8" w14:textId="77777777" w:rsidR="00876BF3" w:rsidRDefault="00876BF3" w:rsidP="00F73F6D">
            <w:pPr>
              <w:jc w:val="center"/>
            </w:pPr>
            <w:r>
              <w:rPr>
                <w:rFonts w:hint="eastAsia"/>
              </w:rPr>
              <w:t>管理費</w:t>
            </w:r>
          </w:p>
          <w:p w14:paraId="24C3D7AE" w14:textId="77777777" w:rsidR="00F73F6D" w:rsidRDefault="00F73F6D" w:rsidP="00CB34AE"/>
        </w:tc>
        <w:tc>
          <w:tcPr>
            <w:tcW w:w="1701" w:type="dxa"/>
          </w:tcPr>
          <w:p w14:paraId="0835EDFB" w14:textId="77777777" w:rsidR="00876BF3" w:rsidRDefault="00876BF3" w:rsidP="006F0983"/>
        </w:tc>
        <w:tc>
          <w:tcPr>
            <w:tcW w:w="1560" w:type="dxa"/>
          </w:tcPr>
          <w:p w14:paraId="17F75967" w14:textId="77777777" w:rsidR="00876BF3" w:rsidRDefault="00876BF3" w:rsidP="006F0983"/>
          <w:p w14:paraId="072D8622" w14:textId="77777777" w:rsidR="00876BF3" w:rsidRDefault="00876BF3" w:rsidP="006F0983"/>
          <w:p w14:paraId="787F854A" w14:textId="77777777" w:rsidR="00876BF3" w:rsidRDefault="00876BF3" w:rsidP="006F0983">
            <w:r>
              <w:rPr>
                <w:rFonts w:hint="eastAsia"/>
              </w:rPr>
              <w:t>▲</w:t>
            </w:r>
          </w:p>
        </w:tc>
        <w:tc>
          <w:tcPr>
            <w:tcW w:w="1842" w:type="dxa"/>
          </w:tcPr>
          <w:p w14:paraId="4F2957E6" w14:textId="77777777" w:rsidR="00876BF3" w:rsidRDefault="00876BF3" w:rsidP="006F0983"/>
        </w:tc>
        <w:tc>
          <w:tcPr>
            <w:tcW w:w="2842" w:type="dxa"/>
          </w:tcPr>
          <w:p w14:paraId="001E01AD" w14:textId="77777777" w:rsidR="00876BF3" w:rsidRDefault="00876BF3" w:rsidP="006F0983"/>
        </w:tc>
      </w:tr>
      <w:tr w:rsidR="00CB34AE" w14:paraId="53FED320" w14:textId="77777777" w:rsidTr="00F73F6D">
        <w:tc>
          <w:tcPr>
            <w:tcW w:w="1129" w:type="dxa"/>
          </w:tcPr>
          <w:p w14:paraId="33523220" w14:textId="77777777" w:rsidR="00CB34AE" w:rsidRPr="00C94FA8" w:rsidRDefault="00CB34AE" w:rsidP="00F73F6D">
            <w:pPr>
              <w:jc w:val="center"/>
            </w:pPr>
          </w:p>
          <w:p w14:paraId="7359C986" w14:textId="77777777" w:rsidR="00CB34AE" w:rsidRPr="00C94FA8" w:rsidRDefault="00CB34AE" w:rsidP="00F73F6D">
            <w:pPr>
              <w:jc w:val="center"/>
            </w:pPr>
            <w:r w:rsidRPr="00C94FA8">
              <w:rPr>
                <w:rFonts w:hint="eastAsia"/>
              </w:rPr>
              <w:t>計</w:t>
            </w:r>
          </w:p>
          <w:p w14:paraId="56950C2B" w14:textId="77777777" w:rsidR="00CB34AE" w:rsidRPr="00C94FA8" w:rsidRDefault="00CB34AE" w:rsidP="00CB34AE"/>
        </w:tc>
        <w:tc>
          <w:tcPr>
            <w:tcW w:w="1701" w:type="dxa"/>
          </w:tcPr>
          <w:p w14:paraId="2F00BC71" w14:textId="77777777" w:rsidR="00CB34AE" w:rsidRPr="00C94FA8" w:rsidRDefault="00CB34AE" w:rsidP="006F0983"/>
        </w:tc>
        <w:tc>
          <w:tcPr>
            <w:tcW w:w="1560" w:type="dxa"/>
          </w:tcPr>
          <w:p w14:paraId="4A4A0754" w14:textId="77777777" w:rsidR="00CB34AE" w:rsidRPr="00C94FA8" w:rsidRDefault="00CB34AE" w:rsidP="006F0983"/>
          <w:p w14:paraId="1507F7E9" w14:textId="77777777" w:rsidR="00CB34AE" w:rsidRPr="00C94FA8" w:rsidRDefault="00CB34AE" w:rsidP="006F0983">
            <w:r w:rsidRPr="00C94FA8">
              <w:rPr>
                <w:rFonts w:hint="eastAsia"/>
              </w:rPr>
              <w:t>▲</w:t>
            </w:r>
          </w:p>
        </w:tc>
        <w:tc>
          <w:tcPr>
            <w:tcW w:w="1842" w:type="dxa"/>
          </w:tcPr>
          <w:p w14:paraId="6DBE69AD" w14:textId="77777777" w:rsidR="00CB34AE" w:rsidRDefault="00CB34AE" w:rsidP="006F0983"/>
        </w:tc>
        <w:tc>
          <w:tcPr>
            <w:tcW w:w="2842" w:type="dxa"/>
          </w:tcPr>
          <w:p w14:paraId="3CE90F5A" w14:textId="77777777" w:rsidR="00CB34AE" w:rsidRDefault="00CB34AE" w:rsidP="006F0983"/>
        </w:tc>
      </w:tr>
    </w:tbl>
    <w:p w14:paraId="71F64DE3" w14:textId="77777777" w:rsidR="00AB1B9C" w:rsidRPr="00AB1B9C" w:rsidRDefault="006F0983" w:rsidP="00AB1B9C">
      <w:pPr>
        <w:jc w:val="right"/>
      </w:pPr>
      <w:r w:rsidRPr="00C94FA8">
        <w:rPr>
          <w:rFonts w:hint="eastAsia"/>
        </w:rPr>
        <w:lastRenderedPageBreak/>
        <w:t>（様式３</w:t>
      </w:r>
      <w:r w:rsidR="00AB1B9C" w:rsidRPr="00C94FA8">
        <w:rPr>
          <w:rFonts w:hint="eastAsia"/>
        </w:rPr>
        <w:t>）</w:t>
      </w:r>
      <w:r w:rsidR="00AB1B9C" w:rsidRPr="00AB1B9C">
        <w:t xml:space="preserve"> </w:t>
      </w:r>
    </w:p>
    <w:p w14:paraId="1116E073" w14:textId="77777777" w:rsidR="00AB1B9C" w:rsidRDefault="00AB1B9C" w:rsidP="00AB1B9C"/>
    <w:p w14:paraId="35AD4D4E" w14:textId="77777777" w:rsidR="00747219" w:rsidRPr="00AB1B9C" w:rsidRDefault="00747219" w:rsidP="00747219">
      <w:pPr>
        <w:jc w:val="right"/>
      </w:pPr>
      <w:r w:rsidRPr="00AB1B9C">
        <w:rPr>
          <w:rFonts w:hint="eastAsia"/>
        </w:rPr>
        <w:t xml:space="preserve">令和　</w:t>
      </w:r>
      <w:r w:rsidR="004751B5">
        <w:rPr>
          <w:rFonts w:hint="eastAsia"/>
        </w:rPr>
        <w:t xml:space="preserve">　</w:t>
      </w:r>
      <w:r w:rsidRPr="00AB1B9C">
        <w:rPr>
          <w:rFonts w:hint="eastAsia"/>
        </w:rPr>
        <w:t>年　　月　　日</w:t>
      </w:r>
      <w:r w:rsidRPr="00AB1B9C">
        <w:t xml:space="preserve"> </w:t>
      </w:r>
    </w:p>
    <w:p w14:paraId="547B85A6" w14:textId="77777777" w:rsidR="00747219" w:rsidRPr="00747219" w:rsidRDefault="00747219" w:rsidP="00AB1B9C"/>
    <w:p w14:paraId="21C302C1" w14:textId="77777777" w:rsidR="00747219" w:rsidRDefault="00747219" w:rsidP="00747219">
      <w:r>
        <w:rPr>
          <w:rFonts w:hint="eastAsia"/>
        </w:rPr>
        <w:t>一般財団法人</w:t>
      </w:r>
    </w:p>
    <w:p w14:paraId="514D6A99" w14:textId="77777777" w:rsidR="00747219" w:rsidRDefault="00747219" w:rsidP="00747219">
      <w:r>
        <w:rPr>
          <w:rFonts w:hint="eastAsia"/>
        </w:rPr>
        <w:t>秋田県建設・工業技術センター</w:t>
      </w:r>
      <w:r>
        <w:t xml:space="preserve">  理事長　</w:t>
      </w:r>
      <w:r>
        <w:rPr>
          <w:rFonts w:hint="eastAsia"/>
        </w:rPr>
        <w:t xml:space="preserve">　</w:t>
      </w:r>
      <w:r>
        <w:t>殿</w:t>
      </w:r>
    </w:p>
    <w:p w14:paraId="21FF4A2C" w14:textId="77777777" w:rsidR="00747219" w:rsidRDefault="00747219" w:rsidP="00747219"/>
    <w:p w14:paraId="59CD449D" w14:textId="77777777" w:rsidR="00747219" w:rsidRDefault="00747219" w:rsidP="00747219">
      <w:pPr>
        <w:ind w:right="1470" w:firstLineChars="2900" w:firstLine="6090"/>
        <w:jc w:val="right"/>
      </w:pPr>
      <w:r>
        <w:t>（補助事業者）</w:t>
      </w:r>
    </w:p>
    <w:p w14:paraId="32CE1194" w14:textId="77777777" w:rsidR="00747219" w:rsidRDefault="00747219" w:rsidP="00747219">
      <w:pPr>
        <w:ind w:right="840"/>
        <w:jc w:val="right"/>
      </w:pPr>
      <w:r>
        <w:rPr>
          <w:rFonts w:hint="eastAsia"/>
        </w:rPr>
        <w:t xml:space="preserve">　　　　　　　　　　　　　　　　　　　　　　　　　　　　　　団体名　□□□□□　</w:t>
      </w:r>
      <w:r>
        <w:t xml:space="preserve"> 　</w:t>
      </w:r>
    </w:p>
    <w:p w14:paraId="26852CBD" w14:textId="77777777" w:rsidR="00747219" w:rsidRDefault="00747219" w:rsidP="00747219">
      <w:pPr>
        <w:jc w:val="right"/>
      </w:pPr>
      <w:r>
        <w:rPr>
          <w:rFonts w:hint="eastAsia"/>
        </w:rPr>
        <w:t>代表者　○○○○</w:t>
      </w:r>
      <w:r>
        <w:tab/>
        <w:t>印</w:t>
      </w:r>
    </w:p>
    <w:p w14:paraId="5E121D8F" w14:textId="77777777" w:rsidR="00AB1B9C" w:rsidRPr="00AB1B9C" w:rsidRDefault="00AB1B9C" w:rsidP="00747219">
      <w:pPr>
        <w:jc w:val="right"/>
      </w:pPr>
    </w:p>
    <w:p w14:paraId="7804DB0D" w14:textId="77777777" w:rsidR="00AB1B9C" w:rsidRDefault="00AB1B9C" w:rsidP="00AB1B9C">
      <w:pPr>
        <w:jc w:val="center"/>
      </w:pPr>
      <w:r w:rsidRPr="00AB1B9C">
        <w:rPr>
          <w:rFonts w:hint="eastAsia"/>
        </w:rPr>
        <w:t>公募型調査研究活動補助事業補助金交付請求書</w:t>
      </w:r>
    </w:p>
    <w:p w14:paraId="6D547556" w14:textId="77777777" w:rsidR="00AB1B9C" w:rsidRPr="00AB1B9C" w:rsidRDefault="00AB1B9C" w:rsidP="00AB1B9C">
      <w:pPr>
        <w:jc w:val="center"/>
      </w:pPr>
    </w:p>
    <w:p w14:paraId="5C264892" w14:textId="77777777" w:rsidR="00AB1B9C" w:rsidRPr="00AB1B9C" w:rsidRDefault="00AB1B9C" w:rsidP="00AB1B9C"/>
    <w:p w14:paraId="43BAEB45" w14:textId="77777777" w:rsidR="00AB1B9C" w:rsidRPr="00AB1B9C" w:rsidRDefault="00AB1B9C" w:rsidP="00AB1B9C">
      <w:pPr>
        <w:ind w:firstLineChars="100" w:firstLine="210"/>
      </w:pPr>
      <w:r w:rsidRPr="00AB1B9C">
        <w:rPr>
          <w:rFonts w:hint="eastAsia"/>
        </w:rPr>
        <w:t>令和　年</w:t>
      </w:r>
      <w:r>
        <w:rPr>
          <w:rFonts w:hint="eastAsia"/>
        </w:rPr>
        <w:t xml:space="preserve">　</w:t>
      </w:r>
      <w:r w:rsidRPr="00AB1B9C">
        <w:rPr>
          <w:rFonts w:hint="eastAsia"/>
        </w:rPr>
        <w:t>月　日付け秋建技第　号で交付決定された事業について、下記のとおり、補助金の交付を請求します。</w:t>
      </w:r>
    </w:p>
    <w:p w14:paraId="74E094EC" w14:textId="77777777" w:rsidR="00AB1B9C" w:rsidRPr="00AB1B9C" w:rsidRDefault="00AB1B9C" w:rsidP="00AB1B9C"/>
    <w:p w14:paraId="66BE2049" w14:textId="77777777" w:rsidR="00AB1B9C" w:rsidRPr="00AB1B9C" w:rsidRDefault="00AB1B9C" w:rsidP="00AB1B9C">
      <w:pPr>
        <w:jc w:val="center"/>
      </w:pPr>
      <w:r w:rsidRPr="00AB1B9C">
        <w:rPr>
          <w:rFonts w:hint="eastAsia"/>
        </w:rPr>
        <w:t>記</w:t>
      </w:r>
    </w:p>
    <w:p w14:paraId="26E988C8" w14:textId="77777777" w:rsidR="00AB1B9C" w:rsidRPr="00AB1B9C" w:rsidRDefault="00AB1B9C" w:rsidP="00AB1B9C"/>
    <w:p w14:paraId="68312896" w14:textId="77777777" w:rsidR="00AB1B9C" w:rsidRPr="00AB1B9C" w:rsidRDefault="00AB1B9C" w:rsidP="00AB1B9C"/>
    <w:p w14:paraId="40EEEAB8" w14:textId="77777777" w:rsidR="00AB1B9C" w:rsidRPr="00AB1B9C" w:rsidRDefault="00AB1B9C" w:rsidP="00AB1B9C">
      <w:r w:rsidRPr="00AB1B9C">
        <w:rPr>
          <w:rFonts w:hint="eastAsia"/>
        </w:rPr>
        <w:t>１　交付決定額</w:t>
      </w:r>
      <w:r w:rsidRPr="00AB1B9C">
        <w:t xml:space="preserve">   </w:t>
      </w:r>
      <w:r w:rsidRPr="00AB1B9C">
        <w:rPr>
          <w:rFonts w:hint="eastAsia"/>
        </w:rPr>
        <w:t xml:space="preserve">　</w:t>
      </w:r>
      <w:r w:rsidR="00DA64D5">
        <w:rPr>
          <w:rFonts w:hint="eastAsia"/>
        </w:rPr>
        <w:t xml:space="preserve"> </w:t>
      </w:r>
      <w:r w:rsidRPr="00AB1B9C">
        <w:rPr>
          <w:rFonts w:hint="eastAsia"/>
        </w:rPr>
        <w:t xml:space="preserve">　　　</w:t>
      </w:r>
      <w:r w:rsidRPr="00AB1B9C">
        <w:t xml:space="preserve"> </w:t>
      </w:r>
      <w:r w:rsidRPr="00AB1B9C">
        <w:rPr>
          <w:rFonts w:hint="eastAsia"/>
        </w:rPr>
        <w:t>金　　　　　　　　　　　円</w:t>
      </w:r>
    </w:p>
    <w:p w14:paraId="28AF61B9" w14:textId="77777777" w:rsidR="00AB1B9C" w:rsidRPr="00AB1B9C" w:rsidRDefault="00AB1B9C" w:rsidP="00AB1B9C"/>
    <w:p w14:paraId="6B44B79E" w14:textId="77777777" w:rsidR="00AB1B9C" w:rsidRPr="00AB1B9C" w:rsidRDefault="00AB1B9C" w:rsidP="00AB1B9C">
      <w:r w:rsidRPr="00AB1B9C">
        <w:rPr>
          <w:rFonts w:hint="eastAsia"/>
        </w:rPr>
        <w:t xml:space="preserve">２　領収済額　　　　　</w:t>
      </w:r>
      <w:r w:rsidR="00DA64D5">
        <w:rPr>
          <w:rFonts w:hint="eastAsia"/>
        </w:rPr>
        <w:t xml:space="preserve">  </w:t>
      </w:r>
      <w:r w:rsidRPr="00AB1B9C">
        <w:rPr>
          <w:rFonts w:hint="eastAsia"/>
        </w:rPr>
        <w:t xml:space="preserve">　</w:t>
      </w:r>
      <w:r w:rsidRPr="00AB1B9C">
        <w:t xml:space="preserve"> </w:t>
      </w:r>
      <w:r w:rsidRPr="00AB1B9C">
        <w:rPr>
          <w:rFonts w:hint="eastAsia"/>
        </w:rPr>
        <w:t>金　　　　　　　　　　　円</w:t>
      </w:r>
    </w:p>
    <w:p w14:paraId="46451831" w14:textId="77777777" w:rsidR="00AB1B9C" w:rsidRPr="00AB1B9C" w:rsidRDefault="00AB1B9C" w:rsidP="00AB1B9C"/>
    <w:p w14:paraId="63BDE9F0" w14:textId="77777777" w:rsidR="00AB1B9C" w:rsidRPr="00AB1B9C" w:rsidRDefault="00AB1B9C" w:rsidP="00AB1B9C">
      <w:r w:rsidRPr="00AB1B9C">
        <w:rPr>
          <w:rFonts w:hint="eastAsia"/>
        </w:rPr>
        <w:t xml:space="preserve">３　今回請求額　　　　　</w:t>
      </w:r>
      <w:r w:rsidR="00DA64D5">
        <w:rPr>
          <w:rFonts w:hint="eastAsia"/>
        </w:rPr>
        <w:t xml:space="preserve"> </w:t>
      </w:r>
      <w:r w:rsidRPr="00AB1B9C">
        <w:rPr>
          <w:rFonts w:hint="eastAsia"/>
        </w:rPr>
        <w:t xml:space="preserve">　金　　　　　　　　　　　円</w:t>
      </w:r>
    </w:p>
    <w:p w14:paraId="07C489BD" w14:textId="77777777" w:rsidR="00AB1B9C" w:rsidRPr="00AB1B9C" w:rsidRDefault="00AB1B9C" w:rsidP="00AB1B9C"/>
    <w:p w14:paraId="19E4BA34" w14:textId="77777777" w:rsidR="00AB1B9C" w:rsidRDefault="00AB1B9C" w:rsidP="00AB1B9C">
      <w:r w:rsidRPr="00AB1B9C">
        <w:rPr>
          <w:rFonts w:hint="eastAsia"/>
        </w:rPr>
        <w:t>４　振込口座</w:t>
      </w:r>
    </w:p>
    <w:p w14:paraId="76C82C9C" w14:textId="77777777" w:rsidR="00AB1B9C" w:rsidRPr="00AB1B9C" w:rsidRDefault="00AB1B9C" w:rsidP="00AB1B9C"/>
    <w:tbl>
      <w:tblPr>
        <w:tblW w:w="7725" w:type="dxa"/>
        <w:tblInd w:w="1555" w:type="dxa"/>
        <w:tblLayout w:type="fixed"/>
        <w:tblCellMar>
          <w:left w:w="0" w:type="dxa"/>
          <w:right w:w="0" w:type="dxa"/>
        </w:tblCellMar>
        <w:tblLook w:val="0000" w:firstRow="0" w:lastRow="0" w:firstColumn="0" w:lastColumn="0" w:noHBand="0" w:noVBand="0"/>
      </w:tblPr>
      <w:tblGrid>
        <w:gridCol w:w="1475"/>
        <w:gridCol w:w="2729"/>
        <w:gridCol w:w="1273"/>
        <w:gridCol w:w="2248"/>
      </w:tblGrid>
      <w:tr w:rsidR="00AB1B9C" w:rsidRPr="00AB1B9C" w14:paraId="6B834966" w14:textId="77777777" w:rsidTr="00DA64D5">
        <w:trPr>
          <w:trHeight w:val="950"/>
        </w:trPr>
        <w:tc>
          <w:tcPr>
            <w:tcW w:w="1475" w:type="dxa"/>
            <w:tcBorders>
              <w:top w:val="single" w:sz="4" w:space="0" w:color="000000"/>
              <w:left w:val="single" w:sz="4" w:space="0" w:color="000000"/>
              <w:bottom w:val="single" w:sz="4" w:space="0" w:color="000000"/>
              <w:right w:val="single" w:sz="4" w:space="0" w:color="000000"/>
            </w:tcBorders>
          </w:tcPr>
          <w:p w14:paraId="78646710" w14:textId="77777777" w:rsidR="00AB1B9C" w:rsidRPr="00AB1B9C" w:rsidRDefault="00AB1B9C" w:rsidP="00AB1B9C">
            <w:pPr>
              <w:jc w:val="center"/>
            </w:pPr>
          </w:p>
          <w:p w14:paraId="3ED2BD89" w14:textId="77777777" w:rsidR="00AB1B9C" w:rsidRPr="00AB1B9C" w:rsidRDefault="00AB1B9C" w:rsidP="00AB1B9C">
            <w:pPr>
              <w:jc w:val="center"/>
            </w:pPr>
            <w:r w:rsidRPr="00AB1B9C">
              <w:rPr>
                <w:rFonts w:hint="eastAsia"/>
              </w:rPr>
              <w:t>金融機関名</w:t>
            </w:r>
          </w:p>
        </w:tc>
        <w:tc>
          <w:tcPr>
            <w:tcW w:w="2729" w:type="dxa"/>
            <w:tcBorders>
              <w:top w:val="single" w:sz="4" w:space="0" w:color="000000"/>
              <w:left w:val="single" w:sz="4" w:space="0" w:color="000000"/>
              <w:bottom w:val="single" w:sz="4" w:space="0" w:color="000000"/>
              <w:right w:val="single" w:sz="4" w:space="0" w:color="000000"/>
            </w:tcBorders>
          </w:tcPr>
          <w:p w14:paraId="35BDF9D3" w14:textId="77777777" w:rsidR="00AB1B9C" w:rsidRPr="00AB1B9C" w:rsidRDefault="00AB1B9C" w:rsidP="00AB1B9C">
            <w:pPr>
              <w:jc w:val="right"/>
            </w:pPr>
          </w:p>
          <w:p w14:paraId="5425F150" w14:textId="77777777" w:rsidR="00AB1B9C" w:rsidRPr="00AB1B9C" w:rsidRDefault="00AB1B9C" w:rsidP="00AB1B9C">
            <w:pPr>
              <w:jc w:val="right"/>
            </w:pPr>
            <w:r w:rsidRPr="00AB1B9C">
              <w:rPr>
                <w:rFonts w:hint="eastAsia"/>
              </w:rPr>
              <w:t xml:space="preserve">銀行　</w:t>
            </w:r>
          </w:p>
        </w:tc>
        <w:tc>
          <w:tcPr>
            <w:tcW w:w="3521" w:type="dxa"/>
            <w:gridSpan w:val="2"/>
            <w:tcBorders>
              <w:top w:val="single" w:sz="4" w:space="0" w:color="000000"/>
              <w:left w:val="single" w:sz="4" w:space="0" w:color="000000"/>
              <w:bottom w:val="single" w:sz="4" w:space="0" w:color="000000"/>
              <w:right w:val="single" w:sz="4" w:space="0" w:color="000000"/>
            </w:tcBorders>
          </w:tcPr>
          <w:p w14:paraId="4EA765D9" w14:textId="77777777" w:rsidR="00AB1B9C" w:rsidRPr="00AB1B9C" w:rsidRDefault="00AB1B9C" w:rsidP="00AB1B9C">
            <w:pPr>
              <w:jc w:val="right"/>
            </w:pPr>
          </w:p>
          <w:p w14:paraId="06FB233B" w14:textId="77777777" w:rsidR="00AB1B9C" w:rsidRPr="00AB1B9C" w:rsidRDefault="00AB1B9C" w:rsidP="00AB1B9C">
            <w:pPr>
              <w:jc w:val="right"/>
            </w:pPr>
            <w:r w:rsidRPr="00AB1B9C">
              <w:rPr>
                <w:rFonts w:hint="eastAsia"/>
              </w:rPr>
              <w:t>本・支店</w:t>
            </w:r>
            <w:r w:rsidRPr="00AB1B9C">
              <w:t xml:space="preserve">   </w:t>
            </w:r>
          </w:p>
        </w:tc>
      </w:tr>
      <w:tr w:rsidR="00AB1B9C" w:rsidRPr="00AB1B9C" w14:paraId="69E29AA5" w14:textId="77777777" w:rsidTr="00DA64D5">
        <w:trPr>
          <w:trHeight w:val="950"/>
        </w:trPr>
        <w:tc>
          <w:tcPr>
            <w:tcW w:w="1475" w:type="dxa"/>
            <w:tcBorders>
              <w:top w:val="single" w:sz="4" w:space="0" w:color="000000"/>
              <w:left w:val="single" w:sz="4" w:space="0" w:color="000000"/>
              <w:bottom w:val="single" w:sz="4" w:space="0" w:color="000000"/>
              <w:right w:val="single" w:sz="4" w:space="0" w:color="000000"/>
            </w:tcBorders>
          </w:tcPr>
          <w:p w14:paraId="26A3CC63" w14:textId="77777777" w:rsidR="00AB1B9C" w:rsidRPr="00AB1B9C" w:rsidRDefault="00AB1B9C" w:rsidP="00AB1B9C">
            <w:pPr>
              <w:jc w:val="center"/>
            </w:pPr>
          </w:p>
          <w:p w14:paraId="74E4AF07" w14:textId="77777777" w:rsidR="00AB1B9C" w:rsidRPr="00AB1B9C" w:rsidRDefault="00AB1B9C" w:rsidP="00AB1B9C">
            <w:pPr>
              <w:jc w:val="center"/>
            </w:pPr>
            <w:r w:rsidRPr="00AB1B9C">
              <w:rPr>
                <w:rFonts w:hint="eastAsia"/>
              </w:rPr>
              <w:t>預貯金種別</w:t>
            </w:r>
          </w:p>
        </w:tc>
        <w:tc>
          <w:tcPr>
            <w:tcW w:w="2729" w:type="dxa"/>
            <w:tcBorders>
              <w:top w:val="single" w:sz="4" w:space="0" w:color="000000"/>
              <w:left w:val="single" w:sz="4" w:space="0" w:color="000000"/>
              <w:bottom w:val="single" w:sz="4" w:space="0" w:color="000000"/>
              <w:right w:val="single" w:sz="4" w:space="0" w:color="000000"/>
            </w:tcBorders>
          </w:tcPr>
          <w:p w14:paraId="041BA12C" w14:textId="77777777" w:rsidR="00AB1B9C" w:rsidRPr="00AB1B9C" w:rsidRDefault="00AB1B9C" w:rsidP="00AB1B9C">
            <w:pPr>
              <w:jc w:val="center"/>
            </w:pPr>
          </w:p>
          <w:p w14:paraId="3302D1C1" w14:textId="77777777" w:rsidR="00AB1B9C" w:rsidRPr="00AB1B9C" w:rsidRDefault="00AB1B9C" w:rsidP="00AB1B9C">
            <w:pPr>
              <w:jc w:val="center"/>
            </w:pPr>
            <w:r w:rsidRPr="00AB1B9C">
              <w:rPr>
                <w:rFonts w:hint="eastAsia"/>
              </w:rPr>
              <w:t>普通　・　当座</w:t>
            </w:r>
          </w:p>
          <w:p w14:paraId="0E359882" w14:textId="77777777" w:rsidR="00AB1B9C" w:rsidRPr="00AB1B9C" w:rsidRDefault="00AB1B9C" w:rsidP="00AB1B9C">
            <w:pPr>
              <w:jc w:val="center"/>
            </w:pPr>
          </w:p>
        </w:tc>
        <w:tc>
          <w:tcPr>
            <w:tcW w:w="1273" w:type="dxa"/>
            <w:tcBorders>
              <w:top w:val="single" w:sz="4" w:space="0" w:color="000000"/>
              <w:left w:val="single" w:sz="4" w:space="0" w:color="000000"/>
              <w:bottom w:val="single" w:sz="4" w:space="0" w:color="000000"/>
              <w:right w:val="single" w:sz="4" w:space="0" w:color="000000"/>
            </w:tcBorders>
          </w:tcPr>
          <w:p w14:paraId="392859F7" w14:textId="77777777" w:rsidR="00AB1B9C" w:rsidRPr="00AB1B9C" w:rsidRDefault="00AB1B9C" w:rsidP="00AB1B9C">
            <w:pPr>
              <w:jc w:val="center"/>
            </w:pPr>
          </w:p>
          <w:p w14:paraId="5C102F0C" w14:textId="77777777" w:rsidR="00AB1B9C" w:rsidRPr="00AB1B9C" w:rsidRDefault="00AB1B9C" w:rsidP="00AB1B9C">
            <w:pPr>
              <w:jc w:val="center"/>
            </w:pPr>
            <w:r w:rsidRPr="00AB1B9C">
              <w:rPr>
                <w:rFonts w:hint="eastAsia"/>
              </w:rPr>
              <w:t>口座番号</w:t>
            </w:r>
          </w:p>
        </w:tc>
        <w:tc>
          <w:tcPr>
            <w:tcW w:w="2248" w:type="dxa"/>
            <w:tcBorders>
              <w:top w:val="single" w:sz="4" w:space="0" w:color="000000"/>
              <w:left w:val="single" w:sz="4" w:space="0" w:color="000000"/>
              <w:bottom w:val="single" w:sz="4" w:space="0" w:color="000000"/>
              <w:right w:val="single" w:sz="4" w:space="0" w:color="000000"/>
            </w:tcBorders>
          </w:tcPr>
          <w:p w14:paraId="73E9C2C9" w14:textId="77777777" w:rsidR="00AB1B9C" w:rsidRPr="00AB1B9C" w:rsidRDefault="00AB1B9C" w:rsidP="00AB1B9C"/>
        </w:tc>
      </w:tr>
      <w:tr w:rsidR="00AB1B9C" w:rsidRPr="00AB1B9C" w14:paraId="0080895A" w14:textId="77777777" w:rsidTr="00DA64D5">
        <w:trPr>
          <w:trHeight w:val="389"/>
        </w:trPr>
        <w:tc>
          <w:tcPr>
            <w:tcW w:w="1475" w:type="dxa"/>
            <w:tcBorders>
              <w:top w:val="single" w:sz="4" w:space="0" w:color="000000"/>
              <w:left w:val="single" w:sz="4" w:space="0" w:color="000000"/>
              <w:bottom w:val="dotted" w:sz="4" w:space="0" w:color="000000"/>
              <w:right w:val="single" w:sz="4" w:space="0" w:color="000000"/>
            </w:tcBorders>
          </w:tcPr>
          <w:p w14:paraId="35538F13" w14:textId="77777777" w:rsidR="00AB1B9C" w:rsidRPr="00AB1B9C" w:rsidRDefault="00AB1B9C" w:rsidP="00AB1B9C">
            <w:pPr>
              <w:jc w:val="center"/>
            </w:pPr>
            <w:r w:rsidRPr="00AB1B9C">
              <w:rPr>
                <w:rFonts w:hint="eastAsia"/>
              </w:rPr>
              <w:t>フリガナ</w:t>
            </w:r>
          </w:p>
        </w:tc>
        <w:tc>
          <w:tcPr>
            <w:tcW w:w="6250" w:type="dxa"/>
            <w:gridSpan w:val="3"/>
            <w:tcBorders>
              <w:top w:val="single" w:sz="4" w:space="0" w:color="000000"/>
              <w:left w:val="single" w:sz="4" w:space="0" w:color="000000"/>
              <w:bottom w:val="dotted" w:sz="4" w:space="0" w:color="000000"/>
              <w:right w:val="single" w:sz="4" w:space="0" w:color="000000"/>
            </w:tcBorders>
          </w:tcPr>
          <w:p w14:paraId="61A48B4A" w14:textId="77777777" w:rsidR="00AB1B9C" w:rsidRPr="00AB1B9C" w:rsidRDefault="00AB1B9C" w:rsidP="00AB1B9C"/>
        </w:tc>
      </w:tr>
      <w:tr w:rsidR="00AB1B9C" w:rsidRPr="00AB1B9C" w14:paraId="3E5A7825" w14:textId="77777777" w:rsidTr="00DA64D5">
        <w:trPr>
          <w:trHeight w:val="838"/>
        </w:trPr>
        <w:tc>
          <w:tcPr>
            <w:tcW w:w="1475" w:type="dxa"/>
            <w:tcBorders>
              <w:top w:val="dotted" w:sz="4" w:space="0" w:color="000000"/>
              <w:left w:val="single" w:sz="4" w:space="0" w:color="000000"/>
              <w:bottom w:val="single" w:sz="4" w:space="0" w:color="000000"/>
              <w:right w:val="single" w:sz="4" w:space="0" w:color="000000"/>
            </w:tcBorders>
          </w:tcPr>
          <w:p w14:paraId="5E21F1A6" w14:textId="77777777" w:rsidR="00AB1B9C" w:rsidRPr="00AB1B9C" w:rsidRDefault="00AB1B9C" w:rsidP="00AB1B9C">
            <w:pPr>
              <w:jc w:val="center"/>
            </w:pPr>
          </w:p>
          <w:p w14:paraId="574050BC" w14:textId="77777777" w:rsidR="00AB1B9C" w:rsidRPr="00AB1B9C" w:rsidRDefault="00AB1B9C" w:rsidP="00AB1B9C">
            <w:pPr>
              <w:jc w:val="center"/>
            </w:pPr>
            <w:r w:rsidRPr="00AB1B9C">
              <w:rPr>
                <w:rFonts w:hint="eastAsia"/>
              </w:rPr>
              <w:t>口座名義人</w:t>
            </w:r>
          </w:p>
        </w:tc>
        <w:tc>
          <w:tcPr>
            <w:tcW w:w="6250" w:type="dxa"/>
            <w:gridSpan w:val="3"/>
            <w:tcBorders>
              <w:top w:val="dotted" w:sz="4" w:space="0" w:color="000000"/>
              <w:left w:val="single" w:sz="4" w:space="0" w:color="000000"/>
              <w:bottom w:val="single" w:sz="4" w:space="0" w:color="000000"/>
              <w:right w:val="single" w:sz="4" w:space="0" w:color="000000"/>
            </w:tcBorders>
          </w:tcPr>
          <w:p w14:paraId="59662306" w14:textId="77777777" w:rsidR="00AB1B9C" w:rsidRPr="00AB1B9C" w:rsidRDefault="00AB1B9C" w:rsidP="00AB1B9C"/>
        </w:tc>
      </w:tr>
    </w:tbl>
    <w:p w14:paraId="2FBFEA8D" w14:textId="77777777" w:rsidR="008B627A" w:rsidRDefault="00AB1B9C" w:rsidP="008B627A">
      <w:pPr>
        <w:ind w:firstLineChars="750" w:firstLine="1575"/>
      </w:pPr>
      <w:r w:rsidRPr="00AB1B9C">
        <w:rPr>
          <w:rFonts w:hint="eastAsia"/>
        </w:rPr>
        <w:t>※補助事業者本人名義以外の口座への振込を希望される場合は、「受領委任状」</w:t>
      </w:r>
    </w:p>
    <w:p w14:paraId="7095E528" w14:textId="77777777" w:rsidR="00747219" w:rsidRPr="00747219" w:rsidRDefault="00AB1B9C" w:rsidP="00747219">
      <w:pPr>
        <w:ind w:firstLineChars="750" w:firstLine="1575"/>
      </w:pPr>
      <w:r w:rsidRPr="00AB1B9C">
        <w:rPr>
          <w:rFonts w:hint="eastAsia"/>
        </w:rPr>
        <w:t>（様式自由）を提出してください。</w:t>
      </w:r>
      <w:r w:rsidRPr="00AB1B9C">
        <w:t xml:space="preserve"> </w:t>
      </w:r>
    </w:p>
    <w:p w14:paraId="418529BD" w14:textId="77777777" w:rsidR="00DF153C" w:rsidRPr="00DF153C" w:rsidRDefault="00904EF4" w:rsidP="00DF153C">
      <w:pPr>
        <w:jc w:val="right"/>
      </w:pPr>
      <w:r w:rsidRPr="00C94FA8">
        <w:rPr>
          <w:rFonts w:hint="eastAsia"/>
        </w:rPr>
        <w:lastRenderedPageBreak/>
        <w:t>（様式４</w:t>
      </w:r>
      <w:r w:rsidR="00DF153C" w:rsidRPr="00C94FA8">
        <w:rPr>
          <w:rFonts w:hint="eastAsia"/>
        </w:rPr>
        <w:t>）</w:t>
      </w:r>
      <w:r w:rsidR="00DF153C" w:rsidRPr="00DF153C">
        <w:t xml:space="preserve">  </w:t>
      </w:r>
    </w:p>
    <w:p w14:paraId="2C9F1B64" w14:textId="77777777" w:rsidR="00DF153C" w:rsidRPr="00DF153C" w:rsidRDefault="00DF153C" w:rsidP="00DF153C"/>
    <w:p w14:paraId="6EEA9C19" w14:textId="77777777" w:rsidR="00DF153C" w:rsidRPr="00DF153C" w:rsidRDefault="00DF153C" w:rsidP="00DF153C">
      <w:pPr>
        <w:jc w:val="right"/>
      </w:pPr>
      <w:r w:rsidRPr="00DF153C">
        <w:rPr>
          <w:rFonts w:hint="eastAsia"/>
        </w:rPr>
        <w:t>令和</w:t>
      </w:r>
      <w:r w:rsidR="004751B5">
        <w:rPr>
          <w:rFonts w:hint="eastAsia"/>
        </w:rPr>
        <w:t xml:space="preserve">　</w:t>
      </w:r>
      <w:r w:rsidRPr="00DF153C">
        <w:rPr>
          <w:rFonts w:hint="eastAsia"/>
        </w:rPr>
        <w:t xml:space="preserve">　年</w:t>
      </w:r>
      <w:r w:rsidR="004751B5">
        <w:rPr>
          <w:rFonts w:hint="eastAsia"/>
        </w:rPr>
        <w:t xml:space="preserve">　</w:t>
      </w:r>
      <w:r w:rsidRPr="00DF153C">
        <w:rPr>
          <w:rFonts w:hint="eastAsia"/>
        </w:rPr>
        <w:t xml:space="preserve">　月　</w:t>
      </w:r>
      <w:r w:rsidR="004751B5">
        <w:rPr>
          <w:rFonts w:hint="eastAsia"/>
        </w:rPr>
        <w:t xml:space="preserve">　</w:t>
      </w:r>
      <w:r w:rsidRPr="00DF153C">
        <w:rPr>
          <w:rFonts w:hint="eastAsia"/>
        </w:rPr>
        <w:t>日</w:t>
      </w:r>
      <w:r w:rsidRPr="00DF153C">
        <w:t xml:space="preserve">  </w:t>
      </w:r>
      <w:r w:rsidRPr="00DF153C">
        <w:rPr>
          <w:rFonts w:hint="eastAsia"/>
        </w:rPr>
        <w:t xml:space="preserve">　</w:t>
      </w:r>
    </w:p>
    <w:p w14:paraId="397363F1" w14:textId="77777777" w:rsidR="00DF153C" w:rsidRPr="00DF153C" w:rsidRDefault="00DF153C" w:rsidP="00DF153C">
      <w:r w:rsidRPr="00DF153C">
        <w:rPr>
          <w:rFonts w:hint="eastAsia"/>
        </w:rPr>
        <w:t>一般財団法人</w:t>
      </w:r>
    </w:p>
    <w:p w14:paraId="1ACDEDF1" w14:textId="77777777" w:rsidR="00DF153C" w:rsidRPr="00DF153C" w:rsidRDefault="00DF153C" w:rsidP="00DF153C">
      <w:r w:rsidRPr="00DF153C">
        <w:rPr>
          <w:rFonts w:hint="eastAsia"/>
        </w:rPr>
        <w:t>秋田県建設・工業技術センター</w:t>
      </w:r>
      <w:r w:rsidRPr="00DF153C">
        <w:t xml:space="preserve"> </w:t>
      </w:r>
      <w:r w:rsidRPr="00DF153C">
        <w:rPr>
          <w:rFonts w:hint="eastAsia"/>
        </w:rPr>
        <w:t>理事長　殿</w:t>
      </w:r>
    </w:p>
    <w:p w14:paraId="692E04C6" w14:textId="77777777" w:rsidR="00DF153C" w:rsidRPr="00DF153C" w:rsidRDefault="00DF153C" w:rsidP="00DF153C"/>
    <w:p w14:paraId="257A120C" w14:textId="77777777" w:rsidR="00DF153C" w:rsidRPr="00DF153C" w:rsidRDefault="00DF153C" w:rsidP="00DF153C">
      <w:r w:rsidRPr="00DF153C">
        <w:rPr>
          <w:rFonts w:hint="eastAsia"/>
        </w:rPr>
        <w:t xml:space="preserve">　　　　　　　　　　　　　　　　　　　　　　　　　　　　（補助事業者）</w:t>
      </w:r>
    </w:p>
    <w:p w14:paraId="57132256" w14:textId="77777777" w:rsidR="00DF153C" w:rsidRPr="00DF153C" w:rsidRDefault="00DF153C" w:rsidP="00DF153C">
      <w:pPr>
        <w:ind w:firstLineChars="2900" w:firstLine="6090"/>
      </w:pPr>
      <w:r w:rsidRPr="00DF153C">
        <w:rPr>
          <w:rFonts w:hint="eastAsia"/>
        </w:rPr>
        <w:t>団体名　□□□□□</w:t>
      </w:r>
      <w:r w:rsidRPr="00DF153C">
        <w:t xml:space="preserve"> </w:t>
      </w:r>
    </w:p>
    <w:p w14:paraId="14191E21" w14:textId="77777777" w:rsidR="00DF153C" w:rsidRPr="00DF153C" w:rsidRDefault="00DF153C" w:rsidP="00DF153C">
      <w:pPr>
        <w:ind w:firstLineChars="2900" w:firstLine="6090"/>
      </w:pPr>
      <w:r w:rsidRPr="00DF153C">
        <w:rPr>
          <w:rFonts w:hint="eastAsia"/>
        </w:rPr>
        <w:t>代表者　○○○○</w:t>
      </w:r>
      <w:r w:rsidRPr="00DF153C">
        <w:tab/>
      </w:r>
      <w:r w:rsidRPr="00DF153C">
        <w:rPr>
          <w:rFonts w:hint="eastAsia"/>
        </w:rPr>
        <w:t>印</w:t>
      </w:r>
      <w:r w:rsidRPr="00DF153C">
        <w:t xml:space="preserve"> </w:t>
      </w:r>
    </w:p>
    <w:p w14:paraId="22A58625" w14:textId="77777777" w:rsidR="00DF153C" w:rsidRDefault="00DF153C" w:rsidP="00DF153C"/>
    <w:p w14:paraId="43180F16" w14:textId="77777777" w:rsidR="00DF153C" w:rsidRPr="00DF153C" w:rsidRDefault="00DF153C" w:rsidP="00DF153C"/>
    <w:p w14:paraId="0D078A13" w14:textId="77777777" w:rsidR="00DF153C" w:rsidRDefault="00DF153C" w:rsidP="00DF153C">
      <w:pPr>
        <w:jc w:val="center"/>
      </w:pPr>
      <w:r w:rsidRPr="00DF153C">
        <w:rPr>
          <w:rFonts w:hint="eastAsia"/>
        </w:rPr>
        <w:t>公募型調査研究活動補助事業変更</w:t>
      </w:r>
      <w:r w:rsidR="00904EF4" w:rsidRPr="00C94FA8">
        <w:rPr>
          <w:rFonts w:hint="eastAsia"/>
        </w:rPr>
        <w:t>承認</w:t>
      </w:r>
      <w:r w:rsidRPr="00C94FA8">
        <w:rPr>
          <w:rFonts w:hint="eastAsia"/>
        </w:rPr>
        <w:t>申</w:t>
      </w:r>
      <w:r w:rsidRPr="00DF153C">
        <w:rPr>
          <w:rFonts w:hint="eastAsia"/>
        </w:rPr>
        <w:t>請書</w:t>
      </w:r>
    </w:p>
    <w:p w14:paraId="7548AE86" w14:textId="77777777" w:rsidR="00DF153C" w:rsidRPr="00DF153C" w:rsidRDefault="00DF153C" w:rsidP="00DF153C">
      <w:pPr>
        <w:jc w:val="center"/>
      </w:pPr>
    </w:p>
    <w:p w14:paraId="005C50A8" w14:textId="77777777" w:rsidR="00DF153C" w:rsidRPr="00DF153C" w:rsidRDefault="00DF153C" w:rsidP="00DF153C"/>
    <w:p w14:paraId="708EE7D0" w14:textId="77777777" w:rsidR="00DF153C" w:rsidRPr="00DF153C" w:rsidRDefault="00DF153C" w:rsidP="00DF153C">
      <w:pPr>
        <w:ind w:firstLineChars="100" w:firstLine="210"/>
      </w:pPr>
      <w:r w:rsidRPr="00DF153C">
        <w:rPr>
          <w:rFonts w:hint="eastAsia"/>
        </w:rPr>
        <w:t>令和　年　月　日付け秋建技第　号で交付決定された事業について、変更を申請します。</w:t>
      </w:r>
    </w:p>
    <w:p w14:paraId="35600BE7" w14:textId="77777777" w:rsidR="00DF153C" w:rsidRPr="00DF153C" w:rsidRDefault="00DF153C" w:rsidP="00DF153C"/>
    <w:p w14:paraId="40B57004" w14:textId="77777777" w:rsidR="00DF153C" w:rsidRPr="00DF153C" w:rsidRDefault="00DF153C" w:rsidP="00DF153C"/>
    <w:p w14:paraId="0B970DCB" w14:textId="77777777" w:rsidR="00DF153C" w:rsidRPr="00DF153C" w:rsidRDefault="00DF153C" w:rsidP="00DF153C">
      <w:pPr>
        <w:jc w:val="center"/>
      </w:pPr>
      <w:r w:rsidRPr="00DF153C">
        <w:rPr>
          <w:rFonts w:hint="eastAsia"/>
        </w:rPr>
        <w:t>記</w:t>
      </w:r>
    </w:p>
    <w:p w14:paraId="3CF8CB09" w14:textId="77777777" w:rsidR="00DF153C" w:rsidRPr="00DF153C" w:rsidRDefault="00DF153C" w:rsidP="00DF153C"/>
    <w:p w14:paraId="2F91EB24" w14:textId="77777777" w:rsidR="00DF153C" w:rsidRPr="00DF153C" w:rsidRDefault="00DF153C" w:rsidP="00DF153C"/>
    <w:p w14:paraId="0BF699E0" w14:textId="77777777" w:rsidR="00DF153C" w:rsidRPr="00DF153C" w:rsidRDefault="00DF153C" w:rsidP="00DF153C">
      <w:r w:rsidRPr="00DF153C">
        <w:rPr>
          <w:rFonts w:hint="eastAsia"/>
        </w:rPr>
        <w:t>１．調査研究活動のテーマ</w:t>
      </w:r>
      <w:r w:rsidRPr="00DF153C">
        <w:tab/>
      </w:r>
      <w:r w:rsidRPr="00DF153C">
        <w:rPr>
          <w:rFonts w:hint="eastAsia"/>
        </w:rPr>
        <w:t xml:space="preserve">　　○○○○○○○○○</w:t>
      </w:r>
    </w:p>
    <w:p w14:paraId="0E79D908" w14:textId="77777777" w:rsidR="00DF153C" w:rsidRDefault="00DF153C" w:rsidP="00DF153C"/>
    <w:p w14:paraId="7387B349" w14:textId="77777777" w:rsidR="00DF153C" w:rsidRPr="00DF153C" w:rsidRDefault="00DF153C" w:rsidP="00DF153C"/>
    <w:p w14:paraId="37F5FE3E" w14:textId="77777777" w:rsidR="00DF153C" w:rsidRPr="00DF153C" w:rsidRDefault="00DF153C" w:rsidP="00DF153C">
      <w:r w:rsidRPr="00DF153C">
        <w:rPr>
          <w:rFonts w:hint="eastAsia"/>
        </w:rPr>
        <w:t>２．交付決定額</w:t>
      </w:r>
      <w:r w:rsidRPr="00DF153C">
        <w:tab/>
      </w:r>
      <w:r w:rsidRPr="00DF153C">
        <w:rPr>
          <w:rFonts w:hint="eastAsia"/>
        </w:rPr>
        <w:t xml:space="preserve">　　　　金　　　　　　　　　円</w:t>
      </w:r>
    </w:p>
    <w:p w14:paraId="73275AC6" w14:textId="77777777" w:rsidR="00DF153C" w:rsidRPr="00DF153C" w:rsidRDefault="00DF153C" w:rsidP="00DF153C"/>
    <w:p w14:paraId="47D25E5B" w14:textId="77777777" w:rsidR="00DF153C" w:rsidRPr="00DF153C" w:rsidRDefault="00DF153C" w:rsidP="00DF153C">
      <w:r w:rsidRPr="00DF153C">
        <w:rPr>
          <w:rFonts w:hint="eastAsia"/>
        </w:rPr>
        <w:t>３．変更の内容</w:t>
      </w:r>
    </w:p>
    <w:p w14:paraId="6C7AAFC8" w14:textId="77777777" w:rsidR="00DF153C" w:rsidRPr="00DF153C" w:rsidRDefault="00DF153C" w:rsidP="00DF153C"/>
    <w:p w14:paraId="39B68CFC" w14:textId="77777777" w:rsidR="00DF153C" w:rsidRPr="00DF153C" w:rsidRDefault="00DF153C" w:rsidP="00DF153C"/>
    <w:p w14:paraId="2B4B66CE" w14:textId="77777777" w:rsidR="00DF153C" w:rsidRPr="00DF153C" w:rsidRDefault="00DF153C" w:rsidP="00DF153C"/>
    <w:p w14:paraId="06B3BCB7" w14:textId="77777777" w:rsidR="00DF153C" w:rsidRPr="00DF153C" w:rsidRDefault="00DF153C" w:rsidP="00DF153C">
      <w:r w:rsidRPr="00DF153C">
        <w:rPr>
          <w:rFonts w:hint="eastAsia"/>
        </w:rPr>
        <w:t>４．変更の理由</w:t>
      </w:r>
    </w:p>
    <w:p w14:paraId="385B5DB8" w14:textId="77777777" w:rsidR="00DF153C" w:rsidRPr="00DF153C" w:rsidRDefault="00DF153C" w:rsidP="00DF153C"/>
    <w:p w14:paraId="24274040" w14:textId="77777777" w:rsidR="00DF153C" w:rsidRPr="00DF153C" w:rsidRDefault="00DF153C" w:rsidP="00DF153C"/>
    <w:p w14:paraId="10D89A04" w14:textId="77777777" w:rsidR="00DF153C" w:rsidRPr="00DF153C" w:rsidRDefault="00DF153C" w:rsidP="00DF153C">
      <w:r w:rsidRPr="00DF153C">
        <w:rPr>
          <w:rFonts w:hint="eastAsia"/>
        </w:rPr>
        <w:t>５．変更要望額</w:t>
      </w:r>
      <w:r w:rsidRPr="00DF153C">
        <w:tab/>
      </w:r>
      <w:r w:rsidRPr="00DF153C">
        <w:rPr>
          <w:rFonts w:hint="eastAsia"/>
        </w:rPr>
        <w:t xml:space="preserve">　　　　金　　　　　　　　　円</w:t>
      </w:r>
    </w:p>
    <w:p w14:paraId="609938DC" w14:textId="77777777" w:rsidR="00DF153C" w:rsidRDefault="00DF153C" w:rsidP="00DF153C"/>
    <w:p w14:paraId="71272C9B" w14:textId="77777777" w:rsidR="00DF153C" w:rsidRPr="00DF153C" w:rsidRDefault="00DF153C" w:rsidP="00DF153C"/>
    <w:p w14:paraId="06E72A9A" w14:textId="77777777" w:rsidR="00DF153C" w:rsidRPr="00DF153C" w:rsidRDefault="00DF153C" w:rsidP="00DF153C">
      <w:r w:rsidRPr="00DF153C">
        <w:rPr>
          <w:rFonts w:hint="eastAsia"/>
        </w:rPr>
        <w:t>添付書類</w:t>
      </w:r>
    </w:p>
    <w:p w14:paraId="6D5A05D2" w14:textId="77777777" w:rsidR="00DF153C" w:rsidRPr="00C94FA8" w:rsidRDefault="00DF153C" w:rsidP="00DF153C">
      <w:r w:rsidRPr="00DF153C">
        <w:t>(</w:t>
      </w:r>
      <w:r w:rsidRPr="00DF153C">
        <w:rPr>
          <w:rFonts w:hint="eastAsia"/>
        </w:rPr>
        <w:t>１</w:t>
      </w:r>
      <w:r w:rsidRPr="00DF153C">
        <w:t xml:space="preserve">) </w:t>
      </w:r>
      <w:r w:rsidRPr="00DF153C">
        <w:rPr>
          <w:rFonts w:hint="eastAsia"/>
        </w:rPr>
        <w:t>変更計画書</w:t>
      </w:r>
      <w:r w:rsidRPr="00C94FA8">
        <w:rPr>
          <w:rFonts w:hint="eastAsia"/>
        </w:rPr>
        <w:t>（様式４－</w:t>
      </w:r>
      <w:r w:rsidR="00904EF4" w:rsidRPr="00C94FA8">
        <w:rPr>
          <w:rFonts w:hint="eastAsia"/>
        </w:rPr>
        <w:t>１</w:t>
      </w:r>
      <w:r w:rsidRPr="00C94FA8">
        <w:t>)</w:t>
      </w:r>
    </w:p>
    <w:p w14:paraId="319E4C1D" w14:textId="77777777" w:rsidR="00DF153C" w:rsidRPr="00C94FA8" w:rsidRDefault="00DF153C" w:rsidP="00DF153C">
      <w:r w:rsidRPr="00C94FA8">
        <w:t>(</w:t>
      </w:r>
      <w:r w:rsidRPr="00C94FA8">
        <w:rPr>
          <w:rFonts w:hint="eastAsia"/>
        </w:rPr>
        <w:t>２</w:t>
      </w:r>
      <w:r w:rsidRPr="00C94FA8">
        <w:t xml:space="preserve">) </w:t>
      </w:r>
      <w:r w:rsidRPr="00C94FA8">
        <w:rPr>
          <w:rFonts w:hint="eastAsia"/>
        </w:rPr>
        <w:t>変更予算書（様式４－</w:t>
      </w:r>
      <w:r w:rsidR="00904EF4" w:rsidRPr="00C94FA8">
        <w:rPr>
          <w:rFonts w:hint="eastAsia"/>
        </w:rPr>
        <w:t>２</w:t>
      </w:r>
      <w:r w:rsidRPr="00C94FA8">
        <w:t>)</w:t>
      </w:r>
    </w:p>
    <w:p w14:paraId="20DAD412" w14:textId="77777777" w:rsidR="00DF153C" w:rsidRPr="00DF153C" w:rsidRDefault="00DF153C" w:rsidP="00DF153C">
      <w:r w:rsidRPr="00C94FA8">
        <w:t>(</w:t>
      </w:r>
      <w:r w:rsidRPr="00C94FA8">
        <w:rPr>
          <w:rFonts w:hint="eastAsia"/>
        </w:rPr>
        <w:t>３</w:t>
      </w:r>
      <w:r w:rsidRPr="00C94FA8">
        <w:t xml:space="preserve">) </w:t>
      </w:r>
      <w:r w:rsidRPr="00C94FA8">
        <w:rPr>
          <w:rFonts w:hint="eastAsia"/>
        </w:rPr>
        <w:t>変更説明資料（様式自由</w:t>
      </w:r>
      <w:r w:rsidRPr="00DF153C">
        <w:rPr>
          <w:rFonts w:hint="eastAsia"/>
        </w:rPr>
        <w:t>）</w:t>
      </w:r>
    </w:p>
    <w:p w14:paraId="060680B9" w14:textId="77777777" w:rsidR="008C6722" w:rsidRPr="00C94FA8" w:rsidRDefault="00904EF4" w:rsidP="008C6722">
      <w:pPr>
        <w:jc w:val="right"/>
      </w:pPr>
      <w:r w:rsidRPr="00C94FA8">
        <w:rPr>
          <w:rFonts w:hint="eastAsia"/>
        </w:rPr>
        <w:lastRenderedPageBreak/>
        <w:t>（様式４－１</w:t>
      </w:r>
      <w:r w:rsidR="008C6722" w:rsidRPr="00C94FA8">
        <w:rPr>
          <w:rFonts w:hint="eastAsia"/>
        </w:rPr>
        <w:t>）</w:t>
      </w:r>
      <w:r w:rsidR="008C6722" w:rsidRPr="00C94FA8">
        <w:t xml:space="preserve"> </w:t>
      </w:r>
    </w:p>
    <w:p w14:paraId="4284E5F0" w14:textId="77777777" w:rsidR="008C6722" w:rsidRDefault="008C6722" w:rsidP="008C6722">
      <w:r>
        <w:t xml:space="preserve"> </w:t>
      </w:r>
    </w:p>
    <w:p w14:paraId="7F7612E2" w14:textId="77777777" w:rsidR="008C6722" w:rsidRDefault="008C6722" w:rsidP="008C6722">
      <w:pPr>
        <w:jc w:val="center"/>
      </w:pPr>
      <w:r>
        <w:rPr>
          <w:rFonts w:hint="eastAsia"/>
        </w:rPr>
        <w:t>変更計画書</w:t>
      </w:r>
    </w:p>
    <w:p w14:paraId="6FBF5B1D" w14:textId="77777777" w:rsidR="008C6722" w:rsidRDefault="008C6722" w:rsidP="008C6722">
      <w:r>
        <w:t xml:space="preserve"> </w:t>
      </w:r>
    </w:p>
    <w:p w14:paraId="1B1760D9" w14:textId="77777777" w:rsidR="008C6722" w:rsidRDefault="008C6722" w:rsidP="008C6722">
      <w:r>
        <w:rPr>
          <w:rFonts w:hint="eastAsia"/>
        </w:rPr>
        <w:t>１　調査研究のテーマ</w:t>
      </w:r>
    </w:p>
    <w:tbl>
      <w:tblPr>
        <w:tblStyle w:val="a3"/>
        <w:tblW w:w="0" w:type="auto"/>
        <w:tblInd w:w="279" w:type="dxa"/>
        <w:tblLook w:val="04A0" w:firstRow="1" w:lastRow="0" w:firstColumn="1" w:lastColumn="0" w:noHBand="0" w:noVBand="1"/>
      </w:tblPr>
      <w:tblGrid>
        <w:gridCol w:w="8795"/>
      </w:tblGrid>
      <w:tr w:rsidR="008C6722" w14:paraId="00196ABD" w14:textId="77777777" w:rsidTr="008C6722">
        <w:trPr>
          <w:trHeight w:val="1081"/>
        </w:trPr>
        <w:tc>
          <w:tcPr>
            <w:tcW w:w="8795" w:type="dxa"/>
          </w:tcPr>
          <w:p w14:paraId="6AEB1B4D" w14:textId="77777777" w:rsidR="008C6722" w:rsidRDefault="008C6722" w:rsidP="008C6722">
            <w:r>
              <w:rPr>
                <w:rFonts w:hint="eastAsia"/>
              </w:rPr>
              <w:t>○○○○○○○○</w:t>
            </w:r>
          </w:p>
          <w:p w14:paraId="58835B32" w14:textId="77777777" w:rsidR="008C6722" w:rsidRDefault="008C6722" w:rsidP="008C6722"/>
          <w:p w14:paraId="424E81AE" w14:textId="77777777" w:rsidR="008C6722" w:rsidRDefault="008C6722" w:rsidP="008C6722"/>
          <w:p w14:paraId="58D1B4FE" w14:textId="77777777" w:rsidR="008C6722" w:rsidRDefault="008C6722" w:rsidP="008C6722"/>
        </w:tc>
      </w:tr>
    </w:tbl>
    <w:p w14:paraId="6A208ECD" w14:textId="77777777" w:rsidR="008C6722" w:rsidRDefault="008C6722" w:rsidP="008C6722"/>
    <w:p w14:paraId="7E134CE0" w14:textId="77777777" w:rsidR="008C6722" w:rsidRDefault="008C6722" w:rsidP="008C6722">
      <w:r>
        <w:rPr>
          <w:rFonts w:hint="eastAsia"/>
        </w:rPr>
        <w:t>２　調査研究活動の期間</w:t>
      </w:r>
      <w:r>
        <w:t xml:space="preserve"> </w:t>
      </w:r>
      <w:r>
        <w:rPr>
          <w:rFonts w:hint="eastAsia"/>
        </w:rPr>
        <w:t xml:space="preserve">　</w:t>
      </w:r>
    </w:p>
    <w:tbl>
      <w:tblPr>
        <w:tblStyle w:val="a3"/>
        <w:tblW w:w="0" w:type="auto"/>
        <w:tblInd w:w="279" w:type="dxa"/>
        <w:tblLook w:val="04A0" w:firstRow="1" w:lastRow="0" w:firstColumn="1" w:lastColumn="0" w:noHBand="0" w:noVBand="1"/>
      </w:tblPr>
      <w:tblGrid>
        <w:gridCol w:w="8795"/>
      </w:tblGrid>
      <w:tr w:rsidR="008C6722" w14:paraId="6D83B036" w14:textId="77777777" w:rsidTr="008C6722">
        <w:trPr>
          <w:trHeight w:val="683"/>
        </w:trPr>
        <w:tc>
          <w:tcPr>
            <w:tcW w:w="8795" w:type="dxa"/>
          </w:tcPr>
          <w:p w14:paraId="45792543" w14:textId="77777777" w:rsidR="008C6722" w:rsidRDefault="008C6722" w:rsidP="008C6722">
            <w:r>
              <w:rPr>
                <w:rFonts w:hint="eastAsia"/>
              </w:rPr>
              <w:t>・単年度</w:t>
            </w:r>
          </w:p>
          <w:p w14:paraId="539746CB" w14:textId="77777777" w:rsidR="008C6722" w:rsidRDefault="008C6722" w:rsidP="008C6722">
            <w:r>
              <w:rPr>
                <w:rFonts w:hint="eastAsia"/>
              </w:rPr>
              <w:t>・複数年度（令和　～　年度）</w:t>
            </w:r>
          </w:p>
        </w:tc>
      </w:tr>
    </w:tbl>
    <w:p w14:paraId="700BF8FB" w14:textId="77777777" w:rsidR="008C6722" w:rsidRDefault="008C6722" w:rsidP="008C6722"/>
    <w:p w14:paraId="165BAEA5" w14:textId="77777777" w:rsidR="008C6722" w:rsidRDefault="008C6722" w:rsidP="008C6722"/>
    <w:p w14:paraId="5647B45A" w14:textId="77777777" w:rsidR="008C6722" w:rsidRDefault="008C6722" w:rsidP="008C6722">
      <w:r>
        <w:rPr>
          <w:rFonts w:hint="eastAsia"/>
        </w:rPr>
        <w:t xml:space="preserve">３　補助事業者　</w:t>
      </w:r>
    </w:p>
    <w:tbl>
      <w:tblPr>
        <w:tblStyle w:val="a3"/>
        <w:tblW w:w="0" w:type="auto"/>
        <w:tblInd w:w="279" w:type="dxa"/>
        <w:tblLook w:val="04A0" w:firstRow="1" w:lastRow="0" w:firstColumn="1" w:lastColumn="0" w:noHBand="0" w:noVBand="1"/>
      </w:tblPr>
      <w:tblGrid>
        <w:gridCol w:w="8781"/>
      </w:tblGrid>
      <w:tr w:rsidR="008C6722" w:rsidRPr="008C6722" w14:paraId="55B8562D" w14:textId="77777777" w:rsidTr="006F0983">
        <w:tc>
          <w:tcPr>
            <w:tcW w:w="8781" w:type="dxa"/>
            <w:tcBorders>
              <w:bottom w:val="nil"/>
            </w:tcBorders>
          </w:tcPr>
          <w:p w14:paraId="17DEB451" w14:textId="77777777" w:rsidR="008C6722" w:rsidRPr="008C6722" w:rsidRDefault="008C6722" w:rsidP="008C6722">
            <w:r>
              <w:rPr>
                <w:rFonts w:hint="eastAsia"/>
              </w:rPr>
              <w:t>補助事業者</w:t>
            </w:r>
            <w:r w:rsidRPr="008C6722">
              <w:t>(</w:t>
            </w:r>
            <w:r w:rsidRPr="008C6722">
              <w:rPr>
                <w:rFonts w:hint="eastAsia"/>
              </w:rPr>
              <w:t>代表者</w:t>
            </w:r>
            <w:r w:rsidRPr="008C6722">
              <w:t>)</w:t>
            </w:r>
          </w:p>
        </w:tc>
      </w:tr>
      <w:tr w:rsidR="008C6722" w:rsidRPr="008C6722" w14:paraId="686EE772" w14:textId="77777777" w:rsidTr="006F0983">
        <w:tc>
          <w:tcPr>
            <w:tcW w:w="8781" w:type="dxa"/>
            <w:tcBorders>
              <w:top w:val="nil"/>
              <w:bottom w:val="nil"/>
            </w:tcBorders>
          </w:tcPr>
          <w:p w14:paraId="1BCED285" w14:textId="77777777" w:rsidR="008C6722" w:rsidRPr="008C6722" w:rsidRDefault="008C6722" w:rsidP="008C6722">
            <w:r w:rsidRPr="008C6722">
              <w:rPr>
                <w:rFonts w:hint="eastAsia"/>
              </w:rPr>
              <w:t xml:space="preserve">　所属：</w:t>
            </w:r>
          </w:p>
        </w:tc>
      </w:tr>
      <w:tr w:rsidR="008C6722" w:rsidRPr="008C6722" w14:paraId="2081909B" w14:textId="77777777" w:rsidTr="006F0983">
        <w:tc>
          <w:tcPr>
            <w:tcW w:w="8781" w:type="dxa"/>
            <w:tcBorders>
              <w:top w:val="nil"/>
              <w:bottom w:val="nil"/>
            </w:tcBorders>
          </w:tcPr>
          <w:p w14:paraId="01B1E3EC" w14:textId="77777777" w:rsidR="008C6722" w:rsidRPr="008C6722" w:rsidRDefault="008C6722" w:rsidP="008C6722">
            <w:r w:rsidRPr="008C6722">
              <w:rPr>
                <w:rFonts w:hint="eastAsia"/>
              </w:rPr>
              <w:t xml:space="preserve">　氏名：</w:t>
            </w:r>
          </w:p>
        </w:tc>
      </w:tr>
      <w:tr w:rsidR="008C6722" w:rsidRPr="008C6722" w14:paraId="6A30C807" w14:textId="77777777" w:rsidTr="006F0983">
        <w:tc>
          <w:tcPr>
            <w:tcW w:w="8781" w:type="dxa"/>
            <w:tcBorders>
              <w:top w:val="nil"/>
              <w:bottom w:val="nil"/>
            </w:tcBorders>
          </w:tcPr>
          <w:p w14:paraId="259542CF" w14:textId="77777777" w:rsidR="008C6722" w:rsidRPr="008C6722" w:rsidRDefault="008C6722" w:rsidP="008C6722">
            <w:r w:rsidRPr="008C6722">
              <w:rPr>
                <w:rFonts w:hint="eastAsia"/>
              </w:rPr>
              <w:t xml:space="preserve">　連絡先：住所</w:t>
            </w:r>
          </w:p>
        </w:tc>
      </w:tr>
      <w:tr w:rsidR="008C6722" w:rsidRPr="008C6722" w14:paraId="1E71728C" w14:textId="77777777" w:rsidTr="006F0983">
        <w:tc>
          <w:tcPr>
            <w:tcW w:w="8781" w:type="dxa"/>
            <w:tcBorders>
              <w:top w:val="nil"/>
              <w:bottom w:val="nil"/>
            </w:tcBorders>
          </w:tcPr>
          <w:p w14:paraId="6C76A3A9" w14:textId="77777777" w:rsidR="008C6722" w:rsidRPr="008C6722" w:rsidRDefault="008C6722" w:rsidP="008C6722">
            <w:r w:rsidRPr="008C6722">
              <w:rPr>
                <w:rFonts w:hint="eastAsia"/>
              </w:rPr>
              <w:t xml:space="preserve">　　　　　</w:t>
            </w:r>
            <w:r w:rsidRPr="008C6722">
              <w:t>TEL</w:t>
            </w:r>
          </w:p>
        </w:tc>
      </w:tr>
      <w:tr w:rsidR="008C6722" w:rsidRPr="008C6722" w14:paraId="2F2F4CD8" w14:textId="77777777" w:rsidTr="006F0983">
        <w:tc>
          <w:tcPr>
            <w:tcW w:w="8781" w:type="dxa"/>
            <w:tcBorders>
              <w:top w:val="nil"/>
            </w:tcBorders>
          </w:tcPr>
          <w:p w14:paraId="01442AEC" w14:textId="77777777" w:rsidR="008C6722" w:rsidRPr="008C6722" w:rsidRDefault="008C6722" w:rsidP="008C6722">
            <w:r w:rsidRPr="008C6722">
              <w:rPr>
                <w:rFonts w:hint="eastAsia"/>
              </w:rPr>
              <w:t xml:space="preserve">　　　　　</w:t>
            </w:r>
            <w:r w:rsidRPr="008C6722">
              <w:t>E</w:t>
            </w:r>
            <w:r w:rsidRPr="008C6722">
              <w:rPr>
                <w:rFonts w:hint="eastAsia"/>
              </w:rPr>
              <w:t>ﾒｰﾙ</w:t>
            </w:r>
          </w:p>
        </w:tc>
      </w:tr>
      <w:tr w:rsidR="008C6722" w:rsidRPr="008C6722" w14:paraId="5854A311" w14:textId="77777777" w:rsidTr="006F0983">
        <w:tc>
          <w:tcPr>
            <w:tcW w:w="8781" w:type="dxa"/>
            <w:tcBorders>
              <w:bottom w:val="nil"/>
            </w:tcBorders>
          </w:tcPr>
          <w:p w14:paraId="44A3BB48" w14:textId="77777777" w:rsidR="008C6722" w:rsidRPr="008C6722" w:rsidRDefault="008C6722" w:rsidP="008C6722">
            <w:r w:rsidRPr="008C6722">
              <w:rPr>
                <w:rFonts w:hint="eastAsia"/>
              </w:rPr>
              <w:t>共同者</w:t>
            </w:r>
            <w:r w:rsidRPr="008C6722">
              <w:t>(</w:t>
            </w:r>
            <w:r w:rsidRPr="008C6722">
              <w:rPr>
                <w:rFonts w:hint="eastAsia"/>
              </w:rPr>
              <w:t>共同者すべてを記入してください。</w:t>
            </w:r>
            <w:r w:rsidRPr="008C6722">
              <w:t>)</w:t>
            </w:r>
          </w:p>
        </w:tc>
      </w:tr>
      <w:tr w:rsidR="008C6722" w:rsidRPr="008C6722" w14:paraId="2E0183B4" w14:textId="77777777" w:rsidTr="006F0983">
        <w:tc>
          <w:tcPr>
            <w:tcW w:w="8781" w:type="dxa"/>
            <w:tcBorders>
              <w:top w:val="nil"/>
              <w:bottom w:val="nil"/>
            </w:tcBorders>
          </w:tcPr>
          <w:p w14:paraId="4200A688" w14:textId="77777777" w:rsidR="008C6722" w:rsidRPr="008C6722" w:rsidRDefault="008C6722" w:rsidP="008C6722">
            <w:r w:rsidRPr="008C6722">
              <w:rPr>
                <w:rFonts w:hint="eastAsia"/>
              </w:rPr>
              <w:t>所属：</w:t>
            </w:r>
          </w:p>
        </w:tc>
      </w:tr>
      <w:tr w:rsidR="008C6722" w:rsidRPr="008C6722" w14:paraId="5803366E" w14:textId="77777777" w:rsidTr="006F0983">
        <w:tc>
          <w:tcPr>
            <w:tcW w:w="8781" w:type="dxa"/>
            <w:tcBorders>
              <w:top w:val="nil"/>
              <w:bottom w:val="nil"/>
            </w:tcBorders>
          </w:tcPr>
          <w:p w14:paraId="0B265122" w14:textId="77777777" w:rsidR="008C6722" w:rsidRPr="008C6722" w:rsidRDefault="008C6722" w:rsidP="008C6722">
            <w:r w:rsidRPr="008C6722">
              <w:rPr>
                <w:rFonts w:hint="eastAsia"/>
              </w:rPr>
              <w:t xml:space="preserve">　氏名：</w:t>
            </w:r>
          </w:p>
        </w:tc>
      </w:tr>
      <w:tr w:rsidR="008C6722" w:rsidRPr="008C6722" w14:paraId="12AF72D4" w14:textId="77777777" w:rsidTr="006F0983">
        <w:tc>
          <w:tcPr>
            <w:tcW w:w="8781" w:type="dxa"/>
            <w:tcBorders>
              <w:top w:val="nil"/>
              <w:bottom w:val="nil"/>
            </w:tcBorders>
          </w:tcPr>
          <w:p w14:paraId="0E4BF2D4" w14:textId="77777777" w:rsidR="008C6722" w:rsidRPr="008C6722" w:rsidRDefault="008C6722" w:rsidP="008C6722">
            <w:r w:rsidRPr="008C6722">
              <w:rPr>
                <w:rFonts w:hint="eastAsia"/>
              </w:rPr>
              <w:t xml:space="preserve">　連絡先：住所</w:t>
            </w:r>
          </w:p>
        </w:tc>
      </w:tr>
      <w:tr w:rsidR="008C6722" w:rsidRPr="008C6722" w14:paraId="573813F8" w14:textId="77777777" w:rsidTr="006F0983">
        <w:tc>
          <w:tcPr>
            <w:tcW w:w="8781" w:type="dxa"/>
            <w:tcBorders>
              <w:top w:val="nil"/>
              <w:bottom w:val="nil"/>
            </w:tcBorders>
          </w:tcPr>
          <w:p w14:paraId="6FD4F140" w14:textId="77777777" w:rsidR="008C6722" w:rsidRPr="008C6722" w:rsidRDefault="008C6722" w:rsidP="008C6722">
            <w:r w:rsidRPr="008C6722">
              <w:rPr>
                <w:rFonts w:hint="eastAsia"/>
              </w:rPr>
              <w:t xml:space="preserve">　　　　　</w:t>
            </w:r>
            <w:r w:rsidRPr="008C6722">
              <w:t>TEL</w:t>
            </w:r>
          </w:p>
        </w:tc>
      </w:tr>
      <w:tr w:rsidR="008C6722" w:rsidRPr="008C6722" w14:paraId="75DEAFE0" w14:textId="77777777" w:rsidTr="006F0983">
        <w:tc>
          <w:tcPr>
            <w:tcW w:w="8781" w:type="dxa"/>
            <w:tcBorders>
              <w:top w:val="nil"/>
            </w:tcBorders>
          </w:tcPr>
          <w:p w14:paraId="1D62E457" w14:textId="77777777" w:rsidR="008C6722" w:rsidRPr="008C6722" w:rsidRDefault="008C6722" w:rsidP="008C6722">
            <w:r w:rsidRPr="008C6722">
              <w:rPr>
                <w:rFonts w:hint="eastAsia"/>
              </w:rPr>
              <w:t xml:space="preserve">　　　　　</w:t>
            </w:r>
            <w:r w:rsidRPr="008C6722">
              <w:t>E</w:t>
            </w:r>
            <w:r w:rsidRPr="008C6722">
              <w:rPr>
                <w:rFonts w:hint="eastAsia"/>
              </w:rPr>
              <w:t>ﾒｰﾙ</w:t>
            </w:r>
          </w:p>
        </w:tc>
      </w:tr>
    </w:tbl>
    <w:p w14:paraId="7B0E0F25" w14:textId="77777777" w:rsidR="008C6722" w:rsidRPr="008C6722" w:rsidRDefault="008C6722" w:rsidP="008C6722"/>
    <w:p w14:paraId="6567F87F" w14:textId="77777777" w:rsidR="008C6722" w:rsidRPr="008C6722" w:rsidRDefault="008C6722" w:rsidP="008C6722">
      <w:r w:rsidRPr="008C6722">
        <w:rPr>
          <w:rFonts w:hint="eastAsia"/>
        </w:rPr>
        <w:t>４　変更の内容（当初計画からの変更がわかるように記載してください）</w:t>
      </w:r>
    </w:p>
    <w:tbl>
      <w:tblPr>
        <w:tblStyle w:val="a3"/>
        <w:tblW w:w="0" w:type="auto"/>
        <w:tblInd w:w="279" w:type="dxa"/>
        <w:tblLook w:val="04A0" w:firstRow="1" w:lastRow="0" w:firstColumn="1" w:lastColumn="0" w:noHBand="0" w:noVBand="1"/>
      </w:tblPr>
      <w:tblGrid>
        <w:gridCol w:w="8781"/>
      </w:tblGrid>
      <w:tr w:rsidR="008C6722" w:rsidRPr="008C6722" w14:paraId="1F0B4243" w14:textId="77777777" w:rsidTr="006F0983">
        <w:trPr>
          <w:trHeight w:val="2967"/>
        </w:trPr>
        <w:tc>
          <w:tcPr>
            <w:tcW w:w="8781" w:type="dxa"/>
          </w:tcPr>
          <w:p w14:paraId="60B51C4B" w14:textId="77777777" w:rsidR="008C6722" w:rsidRPr="008C6722" w:rsidRDefault="008C6722" w:rsidP="008C6722"/>
        </w:tc>
      </w:tr>
    </w:tbl>
    <w:p w14:paraId="0DF9D617" w14:textId="77777777" w:rsidR="008C6722" w:rsidRPr="008C6722" w:rsidRDefault="008C6722" w:rsidP="008C6722">
      <w:pPr>
        <w:ind w:firstLineChars="200" w:firstLine="420"/>
      </w:pPr>
      <w:r w:rsidRPr="008C6722">
        <w:rPr>
          <w:rFonts w:hint="eastAsia"/>
        </w:rPr>
        <w:t>※適宜行を追加してください。</w:t>
      </w:r>
    </w:p>
    <w:p w14:paraId="4496EA5A" w14:textId="77777777" w:rsidR="00666C2A" w:rsidRPr="00816F4E" w:rsidRDefault="00666C2A" w:rsidP="00666C2A">
      <w:r w:rsidRPr="00816F4E">
        <w:rPr>
          <w:rFonts w:hint="eastAsia"/>
        </w:rPr>
        <w:lastRenderedPageBreak/>
        <w:t xml:space="preserve">５　</w:t>
      </w:r>
      <w:r>
        <w:rPr>
          <w:rFonts w:hint="eastAsia"/>
        </w:rPr>
        <w:t>変更後の</w:t>
      </w:r>
      <w:r w:rsidRPr="00816F4E">
        <w:rPr>
          <w:rFonts w:hint="eastAsia"/>
        </w:rPr>
        <w:t>調査研究活動の概要</w:t>
      </w:r>
    </w:p>
    <w:p w14:paraId="6CA948CC" w14:textId="77777777" w:rsidR="00666C2A" w:rsidRPr="00816F4E" w:rsidRDefault="00666C2A" w:rsidP="00666C2A">
      <w:r w:rsidRPr="00816F4E">
        <w:rPr>
          <w:rFonts w:hint="eastAsia"/>
        </w:rPr>
        <w:t>（複数年度の場</w:t>
      </w:r>
      <w:r w:rsidR="00AE7A01">
        <w:rPr>
          <w:rFonts w:hint="eastAsia"/>
        </w:rPr>
        <w:t>合は、①～④の該当箇所を記載してください。単年度の場合は、③（当</w:t>
      </w:r>
      <w:r w:rsidRPr="00816F4E">
        <w:rPr>
          <w:rFonts w:hint="eastAsia"/>
        </w:rPr>
        <w:t>年度）箇所のみ記載してください。</w:t>
      </w:r>
      <w:r>
        <w:rPr>
          <w:rFonts w:hint="eastAsia"/>
        </w:rPr>
        <w:t>当初計画からの変更内容がわかるように記載してください。）</w:t>
      </w:r>
    </w:p>
    <w:tbl>
      <w:tblPr>
        <w:tblW w:w="8788" w:type="dxa"/>
        <w:tblInd w:w="279" w:type="dxa"/>
        <w:tblLayout w:type="fixed"/>
        <w:tblCellMar>
          <w:left w:w="0" w:type="dxa"/>
          <w:right w:w="0" w:type="dxa"/>
        </w:tblCellMar>
        <w:tblLook w:val="0000" w:firstRow="0" w:lastRow="0" w:firstColumn="0" w:lastColumn="0" w:noHBand="0" w:noVBand="0"/>
      </w:tblPr>
      <w:tblGrid>
        <w:gridCol w:w="1569"/>
        <w:gridCol w:w="3392"/>
        <w:gridCol w:w="3827"/>
      </w:tblGrid>
      <w:tr w:rsidR="00666C2A" w:rsidRPr="00816F4E" w14:paraId="36E40A35" w14:textId="77777777" w:rsidTr="0017490B">
        <w:trPr>
          <w:trHeight w:val="321"/>
        </w:trPr>
        <w:tc>
          <w:tcPr>
            <w:tcW w:w="1569" w:type="dxa"/>
            <w:tcBorders>
              <w:top w:val="single" w:sz="4" w:space="0" w:color="000000"/>
              <w:left w:val="single" w:sz="4" w:space="0" w:color="000000"/>
              <w:bottom w:val="single" w:sz="4" w:space="0" w:color="auto"/>
              <w:right w:val="single" w:sz="4" w:space="0" w:color="000000"/>
            </w:tcBorders>
          </w:tcPr>
          <w:p w14:paraId="355AAC9A" w14:textId="77777777" w:rsidR="00666C2A" w:rsidRPr="00816F4E" w:rsidRDefault="00666C2A" w:rsidP="006F0983"/>
        </w:tc>
        <w:tc>
          <w:tcPr>
            <w:tcW w:w="3392" w:type="dxa"/>
            <w:tcBorders>
              <w:top w:val="single" w:sz="4" w:space="0" w:color="000000"/>
              <w:left w:val="single" w:sz="4" w:space="0" w:color="000000"/>
              <w:bottom w:val="single" w:sz="4" w:space="0" w:color="000000"/>
              <w:right w:val="single" w:sz="4" w:space="0" w:color="000000"/>
            </w:tcBorders>
          </w:tcPr>
          <w:p w14:paraId="729C5866" w14:textId="77777777" w:rsidR="00666C2A" w:rsidRPr="00816F4E" w:rsidRDefault="00666C2A" w:rsidP="006F0983">
            <w:pPr>
              <w:jc w:val="center"/>
            </w:pPr>
            <w:r>
              <w:rPr>
                <w:rFonts w:hint="eastAsia"/>
              </w:rPr>
              <w:t>当初（調査研究活動の概要）</w:t>
            </w:r>
          </w:p>
        </w:tc>
        <w:tc>
          <w:tcPr>
            <w:tcW w:w="3827" w:type="dxa"/>
            <w:tcBorders>
              <w:top w:val="single" w:sz="4" w:space="0" w:color="000000"/>
              <w:left w:val="single" w:sz="4" w:space="0" w:color="000000"/>
              <w:bottom w:val="single" w:sz="4" w:space="0" w:color="000000"/>
              <w:right w:val="single" w:sz="4" w:space="0" w:color="000000"/>
            </w:tcBorders>
          </w:tcPr>
          <w:p w14:paraId="72F833B1" w14:textId="77777777" w:rsidR="00666C2A" w:rsidRPr="00816F4E" w:rsidRDefault="00666C2A" w:rsidP="006F0983">
            <w:pPr>
              <w:jc w:val="center"/>
            </w:pPr>
            <w:r>
              <w:rPr>
                <w:rFonts w:hint="eastAsia"/>
              </w:rPr>
              <w:t>変更（調査研究活動の概要）</w:t>
            </w:r>
          </w:p>
        </w:tc>
      </w:tr>
      <w:tr w:rsidR="00666C2A" w:rsidRPr="00816F4E" w14:paraId="3BFF6FBB" w14:textId="77777777" w:rsidTr="0017490B">
        <w:trPr>
          <w:trHeight w:val="321"/>
        </w:trPr>
        <w:tc>
          <w:tcPr>
            <w:tcW w:w="1569" w:type="dxa"/>
            <w:vMerge w:val="restart"/>
            <w:tcBorders>
              <w:top w:val="single" w:sz="4" w:space="0" w:color="auto"/>
              <w:left w:val="single" w:sz="4" w:space="0" w:color="000000"/>
              <w:bottom w:val="single" w:sz="8" w:space="0" w:color="000000"/>
              <w:right w:val="single" w:sz="4" w:space="0" w:color="000000"/>
            </w:tcBorders>
          </w:tcPr>
          <w:p w14:paraId="6568654C" w14:textId="77777777" w:rsidR="00666C2A" w:rsidRPr="00816F4E" w:rsidRDefault="00666C2A" w:rsidP="006F0983"/>
          <w:p w14:paraId="710310D6" w14:textId="77777777" w:rsidR="00666C2A" w:rsidRPr="00816F4E" w:rsidRDefault="00666C2A" w:rsidP="006F0983"/>
          <w:p w14:paraId="1DA9E817" w14:textId="77777777" w:rsidR="00666C2A" w:rsidRPr="00816F4E" w:rsidRDefault="00666C2A" w:rsidP="006F0983"/>
          <w:p w14:paraId="1A39880F" w14:textId="77777777" w:rsidR="00666C2A" w:rsidRPr="00816F4E" w:rsidRDefault="00666C2A" w:rsidP="00666C2A">
            <w:pPr>
              <w:numPr>
                <w:ilvl w:val="0"/>
                <w:numId w:val="18"/>
              </w:numPr>
            </w:pPr>
            <w:r w:rsidRPr="00816F4E">
              <w:rPr>
                <w:rFonts w:hint="eastAsia"/>
              </w:rPr>
              <w:t>全</w:t>
            </w:r>
            <w:r w:rsidRPr="00816F4E">
              <w:tab/>
              <w:t xml:space="preserve">  </w:t>
            </w:r>
            <w:r w:rsidRPr="00816F4E">
              <w:rPr>
                <w:rFonts w:hint="eastAsia"/>
              </w:rPr>
              <w:t>体</w:t>
            </w:r>
          </w:p>
        </w:tc>
        <w:tc>
          <w:tcPr>
            <w:tcW w:w="3392" w:type="dxa"/>
            <w:tcBorders>
              <w:top w:val="single" w:sz="4" w:space="0" w:color="000000"/>
              <w:left w:val="single" w:sz="4" w:space="0" w:color="000000"/>
              <w:bottom w:val="single" w:sz="4" w:space="0" w:color="000000"/>
              <w:right w:val="single" w:sz="4" w:space="0" w:color="000000"/>
            </w:tcBorders>
          </w:tcPr>
          <w:p w14:paraId="2C2568CA" w14:textId="77777777" w:rsidR="00666C2A" w:rsidRPr="00816F4E" w:rsidRDefault="00666C2A" w:rsidP="006F0983">
            <w:pPr>
              <w:jc w:val="center"/>
            </w:pPr>
            <w:r w:rsidRPr="00816F4E">
              <w:rPr>
                <w:rFonts w:hint="eastAsia"/>
              </w:rPr>
              <w:t>予算額（千円）</w:t>
            </w:r>
          </w:p>
        </w:tc>
        <w:tc>
          <w:tcPr>
            <w:tcW w:w="3827" w:type="dxa"/>
            <w:tcBorders>
              <w:top w:val="single" w:sz="4" w:space="0" w:color="000000"/>
              <w:left w:val="single" w:sz="4" w:space="0" w:color="000000"/>
              <w:bottom w:val="single" w:sz="4" w:space="0" w:color="000000"/>
              <w:right w:val="single" w:sz="4" w:space="0" w:color="000000"/>
            </w:tcBorders>
          </w:tcPr>
          <w:p w14:paraId="3231CFD8" w14:textId="77777777" w:rsidR="00666C2A" w:rsidRPr="00816F4E" w:rsidRDefault="00523961" w:rsidP="006F0983">
            <w:pPr>
              <w:jc w:val="center"/>
            </w:pPr>
            <w:r w:rsidRPr="00816F4E">
              <w:rPr>
                <w:rFonts w:hint="eastAsia"/>
              </w:rPr>
              <w:t>予算額（千円）</w:t>
            </w:r>
          </w:p>
        </w:tc>
      </w:tr>
      <w:tr w:rsidR="00666C2A" w:rsidRPr="00816F4E" w14:paraId="211B710A" w14:textId="77777777" w:rsidTr="0017490B">
        <w:trPr>
          <w:trHeight w:val="2773"/>
        </w:trPr>
        <w:tc>
          <w:tcPr>
            <w:tcW w:w="1569" w:type="dxa"/>
            <w:vMerge/>
            <w:tcBorders>
              <w:top w:val="nil"/>
              <w:left w:val="single" w:sz="4" w:space="0" w:color="000000"/>
              <w:bottom w:val="single" w:sz="4" w:space="0" w:color="auto"/>
              <w:right w:val="single" w:sz="4" w:space="0" w:color="000000"/>
            </w:tcBorders>
          </w:tcPr>
          <w:p w14:paraId="516E1FBD" w14:textId="77777777" w:rsidR="00666C2A" w:rsidRPr="00816F4E" w:rsidRDefault="00666C2A" w:rsidP="006F0983"/>
        </w:tc>
        <w:tc>
          <w:tcPr>
            <w:tcW w:w="3392" w:type="dxa"/>
            <w:tcBorders>
              <w:top w:val="single" w:sz="4" w:space="0" w:color="000000"/>
              <w:left w:val="single" w:sz="4" w:space="0" w:color="000000"/>
              <w:bottom w:val="single" w:sz="4" w:space="0" w:color="000000"/>
              <w:right w:val="single" w:sz="4" w:space="0" w:color="000000"/>
            </w:tcBorders>
          </w:tcPr>
          <w:p w14:paraId="08C48874" w14:textId="77777777" w:rsidR="00666C2A" w:rsidRPr="00816F4E" w:rsidRDefault="00666C2A" w:rsidP="006F0983"/>
          <w:p w14:paraId="76B3881A" w14:textId="77777777" w:rsidR="00666C2A" w:rsidRPr="00816F4E" w:rsidRDefault="00666C2A" w:rsidP="006F0983"/>
          <w:p w14:paraId="607955F7" w14:textId="77777777" w:rsidR="00666C2A" w:rsidRPr="00816F4E" w:rsidRDefault="00666C2A" w:rsidP="006F0983"/>
          <w:p w14:paraId="29E3BCC6" w14:textId="77777777" w:rsidR="00666C2A" w:rsidRPr="00816F4E" w:rsidRDefault="00666C2A" w:rsidP="006F0983"/>
          <w:p w14:paraId="20CDBBD1" w14:textId="77777777" w:rsidR="00666C2A" w:rsidRPr="00816F4E" w:rsidRDefault="00666C2A" w:rsidP="006F0983"/>
          <w:p w14:paraId="0FAB0A22" w14:textId="77777777" w:rsidR="00666C2A" w:rsidRPr="00816F4E" w:rsidRDefault="00666C2A" w:rsidP="006F0983"/>
        </w:tc>
        <w:tc>
          <w:tcPr>
            <w:tcW w:w="3827" w:type="dxa"/>
            <w:tcBorders>
              <w:top w:val="single" w:sz="4" w:space="0" w:color="000000"/>
              <w:left w:val="single" w:sz="4" w:space="0" w:color="000000"/>
              <w:bottom w:val="single" w:sz="4" w:space="0" w:color="000000"/>
              <w:right w:val="single" w:sz="4" w:space="0" w:color="000000"/>
            </w:tcBorders>
          </w:tcPr>
          <w:p w14:paraId="2FB07F96" w14:textId="77777777" w:rsidR="00666C2A" w:rsidRPr="00816F4E" w:rsidRDefault="00666C2A" w:rsidP="006F0983"/>
        </w:tc>
      </w:tr>
      <w:tr w:rsidR="00666C2A" w:rsidRPr="00816F4E" w14:paraId="315F74D7" w14:textId="77777777" w:rsidTr="0017490B">
        <w:trPr>
          <w:trHeight w:val="316"/>
        </w:trPr>
        <w:tc>
          <w:tcPr>
            <w:tcW w:w="1569" w:type="dxa"/>
            <w:vMerge w:val="restart"/>
            <w:tcBorders>
              <w:top w:val="single" w:sz="4" w:space="0" w:color="auto"/>
              <w:left w:val="single" w:sz="4" w:space="0" w:color="000000"/>
              <w:bottom w:val="single" w:sz="8" w:space="0" w:color="000000"/>
              <w:right w:val="single" w:sz="4" w:space="0" w:color="000000"/>
            </w:tcBorders>
          </w:tcPr>
          <w:p w14:paraId="34CC546A" w14:textId="77777777" w:rsidR="00666C2A" w:rsidRPr="00816F4E" w:rsidRDefault="00666C2A" w:rsidP="006F0983"/>
          <w:p w14:paraId="1DCF40CC" w14:textId="77777777" w:rsidR="00666C2A" w:rsidRPr="00816F4E" w:rsidRDefault="00666C2A" w:rsidP="006F0983"/>
          <w:p w14:paraId="32F5A73B" w14:textId="77777777" w:rsidR="00666C2A" w:rsidRPr="00816F4E" w:rsidRDefault="00666C2A" w:rsidP="006F0983"/>
          <w:p w14:paraId="151D431A" w14:textId="77777777" w:rsidR="00666C2A" w:rsidRPr="00816F4E" w:rsidRDefault="00666C2A" w:rsidP="00666C2A">
            <w:pPr>
              <w:numPr>
                <w:ilvl w:val="0"/>
                <w:numId w:val="18"/>
              </w:numPr>
            </w:pPr>
            <w:r w:rsidRPr="00816F4E">
              <w:rPr>
                <w:rFonts w:hint="eastAsia"/>
              </w:rPr>
              <w:t>過</w:t>
            </w:r>
            <w:r w:rsidRPr="00816F4E">
              <w:t xml:space="preserve"> </w:t>
            </w:r>
            <w:r w:rsidRPr="00816F4E">
              <w:rPr>
                <w:rFonts w:hint="eastAsia"/>
              </w:rPr>
              <w:t>年</w:t>
            </w:r>
            <w:r w:rsidRPr="00816F4E">
              <w:t xml:space="preserve"> </w:t>
            </w:r>
            <w:r w:rsidRPr="00816F4E">
              <w:rPr>
                <w:rFonts w:hint="eastAsia"/>
              </w:rPr>
              <w:t>度</w:t>
            </w:r>
          </w:p>
        </w:tc>
        <w:tc>
          <w:tcPr>
            <w:tcW w:w="3392" w:type="dxa"/>
            <w:tcBorders>
              <w:top w:val="single" w:sz="4" w:space="0" w:color="000000"/>
              <w:left w:val="single" w:sz="4" w:space="0" w:color="000000"/>
              <w:bottom w:val="single" w:sz="4" w:space="0" w:color="000000"/>
              <w:right w:val="single" w:sz="4" w:space="0" w:color="000000"/>
            </w:tcBorders>
          </w:tcPr>
          <w:p w14:paraId="1EA3E68F" w14:textId="77777777" w:rsidR="00666C2A" w:rsidRPr="00816F4E" w:rsidRDefault="00666C2A" w:rsidP="006F0983">
            <w:pPr>
              <w:jc w:val="center"/>
            </w:pPr>
            <w:r w:rsidRPr="00816F4E">
              <w:rPr>
                <w:rFonts w:hint="eastAsia"/>
              </w:rPr>
              <w:t>予算額（千円）</w:t>
            </w:r>
          </w:p>
        </w:tc>
        <w:tc>
          <w:tcPr>
            <w:tcW w:w="3827" w:type="dxa"/>
            <w:tcBorders>
              <w:top w:val="single" w:sz="4" w:space="0" w:color="000000"/>
              <w:left w:val="single" w:sz="4" w:space="0" w:color="000000"/>
              <w:bottom w:val="single" w:sz="4" w:space="0" w:color="000000"/>
              <w:right w:val="single" w:sz="4" w:space="0" w:color="auto"/>
            </w:tcBorders>
          </w:tcPr>
          <w:p w14:paraId="10D0B293" w14:textId="77777777" w:rsidR="00666C2A" w:rsidRPr="00816F4E" w:rsidRDefault="00666C2A" w:rsidP="006F0983">
            <w:pPr>
              <w:jc w:val="center"/>
            </w:pPr>
          </w:p>
        </w:tc>
      </w:tr>
      <w:tr w:rsidR="00666C2A" w:rsidRPr="00816F4E" w14:paraId="793F630F" w14:textId="77777777" w:rsidTr="0017490B">
        <w:trPr>
          <w:trHeight w:val="2843"/>
        </w:trPr>
        <w:tc>
          <w:tcPr>
            <w:tcW w:w="1569" w:type="dxa"/>
            <w:vMerge/>
            <w:tcBorders>
              <w:top w:val="nil"/>
              <w:left w:val="single" w:sz="4" w:space="0" w:color="000000"/>
              <w:bottom w:val="single" w:sz="4" w:space="0" w:color="auto"/>
              <w:right w:val="single" w:sz="4" w:space="0" w:color="000000"/>
            </w:tcBorders>
          </w:tcPr>
          <w:p w14:paraId="361221DD" w14:textId="77777777" w:rsidR="00666C2A" w:rsidRPr="00816F4E" w:rsidRDefault="00666C2A" w:rsidP="006F0983"/>
        </w:tc>
        <w:tc>
          <w:tcPr>
            <w:tcW w:w="3392" w:type="dxa"/>
            <w:tcBorders>
              <w:top w:val="single" w:sz="4" w:space="0" w:color="000000"/>
              <w:left w:val="single" w:sz="4" w:space="0" w:color="000000"/>
              <w:bottom w:val="single" w:sz="4" w:space="0" w:color="auto"/>
              <w:right w:val="single" w:sz="4" w:space="0" w:color="000000"/>
            </w:tcBorders>
          </w:tcPr>
          <w:p w14:paraId="70A9F93E" w14:textId="77777777" w:rsidR="00666C2A" w:rsidRPr="00816F4E" w:rsidRDefault="00666C2A" w:rsidP="006F0983"/>
        </w:tc>
        <w:tc>
          <w:tcPr>
            <w:tcW w:w="3827" w:type="dxa"/>
            <w:tcBorders>
              <w:top w:val="single" w:sz="4" w:space="0" w:color="000000"/>
              <w:left w:val="single" w:sz="4" w:space="0" w:color="000000"/>
              <w:bottom w:val="single" w:sz="4" w:space="0" w:color="auto"/>
              <w:right w:val="single" w:sz="4" w:space="0" w:color="000000"/>
            </w:tcBorders>
          </w:tcPr>
          <w:p w14:paraId="43CBB72F" w14:textId="77777777" w:rsidR="00666C2A" w:rsidRPr="00816F4E" w:rsidRDefault="006D2810" w:rsidP="006F0983">
            <w:r>
              <w:rPr>
                <w:noProof/>
              </w:rPr>
              <mc:AlternateContent>
                <mc:Choice Requires="wps">
                  <w:drawing>
                    <wp:anchor distT="0" distB="0" distL="114300" distR="114300" simplePos="0" relativeHeight="251659264" behindDoc="0" locked="0" layoutInCell="1" allowOverlap="1" wp14:anchorId="10841DE8" wp14:editId="377C17C3">
                      <wp:simplePos x="0" y="0"/>
                      <wp:positionH relativeFrom="column">
                        <wp:posOffset>-384</wp:posOffset>
                      </wp:positionH>
                      <wp:positionV relativeFrom="paragraph">
                        <wp:posOffset>1592</wp:posOffset>
                      </wp:positionV>
                      <wp:extent cx="2423787" cy="1803748"/>
                      <wp:effectExtent l="0" t="0" r="34290" b="25400"/>
                      <wp:wrapNone/>
                      <wp:docPr id="1" name="直線コネクタ 1"/>
                      <wp:cNvGraphicFramePr/>
                      <a:graphic xmlns:a="http://schemas.openxmlformats.org/drawingml/2006/main">
                        <a:graphicData uri="http://schemas.microsoft.com/office/word/2010/wordprocessingShape">
                          <wps:wsp>
                            <wps:cNvCnPr/>
                            <wps:spPr>
                              <a:xfrm flipV="1">
                                <a:off x="0" y="0"/>
                                <a:ext cx="2423787" cy="180374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2C06CE"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5pt,.15pt" to="190.8pt,1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" strokecolor="black [3213]" strokeweight=".25pt">
                      <v:stroke joinstyle="miter"/>
                    </v:line>
                  </w:pict>
                </mc:Fallback>
              </mc:AlternateContent>
            </w:r>
          </w:p>
        </w:tc>
      </w:tr>
      <w:tr w:rsidR="00666C2A" w:rsidRPr="00816F4E" w14:paraId="1A4EA060" w14:textId="77777777" w:rsidTr="0017490B">
        <w:trPr>
          <w:trHeight w:val="321"/>
        </w:trPr>
        <w:tc>
          <w:tcPr>
            <w:tcW w:w="1569" w:type="dxa"/>
            <w:vMerge w:val="restart"/>
            <w:tcBorders>
              <w:top w:val="single" w:sz="4" w:space="0" w:color="auto"/>
              <w:left w:val="single" w:sz="4" w:space="0" w:color="000000"/>
              <w:bottom w:val="single" w:sz="4" w:space="0" w:color="auto"/>
              <w:right w:val="single" w:sz="4" w:space="0" w:color="000000"/>
            </w:tcBorders>
          </w:tcPr>
          <w:p w14:paraId="0FC82040" w14:textId="77777777" w:rsidR="00666C2A" w:rsidRPr="00816F4E" w:rsidRDefault="00666C2A" w:rsidP="006F0983"/>
          <w:p w14:paraId="0B89FD03" w14:textId="77777777" w:rsidR="00666C2A" w:rsidRDefault="00666C2A" w:rsidP="006F0983"/>
          <w:p w14:paraId="47BC13B0" w14:textId="77777777" w:rsidR="00666C2A" w:rsidRPr="00816F4E" w:rsidRDefault="00666C2A" w:rsidP="006F0983"/>
          <w:p w14:paraId="154C183D" w14:textId="77777777" w:rsidR="00666C2A" w:rsidRPr="00816F4E" w:rsidRDefault="00AE7A01" w:rsidP="00666C2A">
            <w:pPr>
              <w:numPr>
                <w:ilvl w:val="0"/>
                <w:numId w:val="18"/>
              </w:numPr>
            </w:pPr>
            <w:r>
              <w:rPr>
                <w:rFonts w:hint="eastAsia"/>
              </w:rPr>
              <w:t>当</w:t>
            </w:r>
            <w:r w:rsidR="00666C2A" w:rsidRPr="00816F4E">
              <w:t xml:space="preserve"> </w:t>
            </w:r>
            <w:r w:rsidR="00666C2A" w:rsidRPr="00816F4E">
              <w:rPr>
                <w:rFonts w:hint="eastAsia"/>
              </w:rPr>
              <w:t>年</w:t>
            </w:r>
            <w:r w:rsidR="00666C2A" w:rsidRPr="00816F4E">
              <w:t xml:space="preserve"> </w:t>
            </w:r>
            <w:r w:rsidR="00666C2A" w:rsidRPr="00816F4E">
              <w:rPr>
                <w:rFonts w:hint="eastAsia"/>
              </w:rPr>
              <w:t>度</w:t>
            </w:r>
          </w:p>
        </w:tc>
        <w:tc>
          <w:tcPr>
            <w:tcW w:w="3392" w:type="dxa"/>
            <w:tcBorders>
              <w:top w:val="single" w:sz="4" w:space="0" w:color="auto"/>
              <w:left w:val="single" w:sz="4" w:space="0" w:color="000000"/>
              <w:bottom w:val="single" w:sz="4" w:space="0" w:color="000000"/>
              <w:right w:val="single" w:sz="4" w:space="0" w:color="000000"/>
            </w:tcBorders>
          </w:tcPr>
          <w:p w14:paraId="234A92B6" w14:textId="77777777" w:rsidR="00666C2A" w:rsidRPr="00816F4E" w:rsidRDefault="00666C2A" w:rsidP="006F0983">
            <w:pPr>
              <w:jc w:val="center"/>
            </w:pPr>
            <w:r w:rsidRPr="00816F4E">
              <w:rPr>
                <w:rFonts w:hint="eastAsia"/>
              </w:rPr>
              <w:t>予算額（千円）</w:t>
            </w:r>
          </w:p>
        </w:tc>
        <w:tc>
          <w:tcPr>
            <w:tcW w:w="3827" w:type="dxa"/>
            <w:tcBorders>
              <w:top w:val="single" w:sz="4" w:space="0" w:color="auto"/>
              <w:left w:val="single" w:sz="4" w:space="0" w:color="000000"/>
              <w:bottom w:val="single" w:sz="4" w:space="0" w:color="000000"/>
              <w:right w:val="single" w:sz="4" w:space="0" w:color="000000"/>
            </w:tcBorders>
          </w:tcPr>
          <w:p w14:paraId="7EEB0C95" w14:textId="77777777" w:rsidR="00666C2A" w:rsidRPr="00816F4E" w:rsidRDefault="00523961" w:rsidP="006F0983">
            <w:pPr>
              <w:jc w:val="center"/>
            </w:pPr>
            <w:r w:rsidRPr="00816F4E">
              <w:rPr>
                <w:rFonts w:hint="eastAsia"/>
              </w:rPr>
              <w:t>予算額（千円）</w:t>
            </w:r>
          </w:p>
        </w:tc>
      </w:tr>
      <w:tr w:rsidR="00666C2A" w:rsidRPr="00816F4E" w14:paraId="7369E5E6" w14:textId="77777777" w:rsidTr="0017490B">
        <w:trPr>
          <w:trHeight w:val="2519"/>
        </w:trPr>
        <w:tc>
          <w:tcPr>
            <w:tcW w:w="1569" w:type="dxa"/>
            <w:vMerge/>
            <w:tcBorders>
              <w:top w:val="single" w:sz="4" w:space="0" w:color="000000"/>
              <w:left w:val="single" w:sz="4" w:space="0" w:color="000000"/>
              <w:bottom w:val="single" w:sz="4" w:space="0" w:color="auto"/>
              <w:right w:val="single" w:sz="4" w:space="0" w:color="000000"/>
            </w:tcBorders>
          </w:tcPr>
          <w:p w14:paraId="556B3A3F" w14:textId="77777777" w:rsidR="00666C2A" w:rsidRPr="00816F4E" w:rsidRDefault="00666C2A" w:rsidP="006F0983"/>
        </w:tc>
        <w:tc>
          <w:tcPr>
            <w:tcW w:w="3392" w:type="dxa"/>
            <w:tcBorders>
              <w:top w:val="single" w:sz="4" w:space="0" w:color="000000"/>
              <w:left w:val="single" w:sz="4" w:space="0" w:color="000000"/>
              <w:bottom w:val="single" w:sz="4" w:space="0" w:color="000000"/>
              <w:right w:val="single" w:sz="4" w:space="0" w:color="000000"/>
            </w:tcBorders>
          </w:tcPr>
          <w:p w14:paraId="0DA665A5" w14:textId="77777777" w:rsidR="00666C2A" w:rsidRPr="00816F4E" w:rsidRDefault="00666C2A" w:rsidP="006F0983"/>
        </w:tc>
        <w:tc>
          <w:tcPr>
            <w:tcW w:w="3827" w:type="dxa"/>
            <w:tcBorders>
              <w:top w:val="single" w:sz="4" w:space="0" w:color="000000"/>
              <w:left w:val="single" w:sz="4" w:space="0" w:color="000000"/>
              <w:bottom w:val="single" w:sz="4" w:space="0" w:color="000000"/>
              <w:right w:val="single" w:sz="4" w:space="0" w:color="000000"/>
            </w:tcBorders>
          </w:tcPr>
          <w:p w14:paraId="43962DDA" w14:textId="77777777" w:rsidR="00666C2A" w:rsidRPr="00816F4E" w:rsidRDefault="00666C2A" w:rsidP="006F0983"/>
        </w:tc>
      </w:tr>
      <w:tr w:rsidR="00666C2A" w:rsidRPr="00816F4E" w14:paraId="04785AFB" w14:textId="77777777" w:rsidTr="0017490B">
        <w:trPr>
          <w:trHeight w:val="283"/>
        </w:trPr>
        <w:tc>
          <w:tcPr>
            <w:tcW w:w="1569" w:type="dxa"/>
            <w:vMerge w:val="restart"/>
            <w:tcBorders>
              <w:top w:val="single" w:sz="4" w:space="0" w:color="auto"/>
              <w:left w:val="single" w:sz="4" w:space="0" w:color="000000"/>
              <w:bottom w:val="single" w:sz="4" w:space="0" w:color="auto"/>
              <w:right w:val="single" w:sz="4" w:space="0" w:color="000000"/>
            </w:tcBorders>
          </w:tcPr>
          <w:p w14:paraId="40A5A35D" w14:textId="77777777" w:rsidR="00666C2A" w:rsidRPr="00816F4E" w:rsidRDefault="00666C2A" w:rsidP="006F0983"/>
          <w:p w14:paraId="2D78F589" w14:textId="77777777" w:rsidR="00666C2A" w:rsidRPr="00816F4E" w:rsidRDefault="00666C2A" w:rsidP="006F0983"/>
          <w:p w14:paraId="14705EF1" w14:textId="77777777" w:rsidR="00666C2A" w:rsidRPr="00816F4E" w:rsidRDefault="00666C2A" w:rsidP="006F0983"/>
          <w:p w14:paraId="35F6F2AE" w14:textId="77777777" w:rsidR="00666C2A" w:rsidRPr="00816F4E" w:rsidRDefault="00666C2A" w:rsidP="00AE7A01">
            <w:pPr>
              <w:numPr>
                <w:ilvl w:val="0"/>
                <w:numId w:val="18"/>
              </w:numPr>
            </w:pPr>
            <w:r w:rsidRPr="00816F4E">
              <w:rPr>
                <w:rFonts w:hint="eastAsia"/>
              </w:rPr>
              <w:t>次</w:t>
            </w:r>
            <w:r w:rsidR="00AE7A01">
              <w:rPr>
                <w:rFonts w:hint="eastAsia"/>
              </w:rPr>
              <w:t xml:space="preserve"> </w:t>
            </w:r>
            <w:r w:rsidRPr="00816F4E">
              <w:rPr>
                <w:rFonts w:hint="eastAsia"/>
              </w:rPr>
              <w:t>年</w:t>
            </w:r>
            <w:r w:rsidR="00AE7A01">
              <w:rPr>
                <w:rFonts w:hint="eastAsia"/>
              </w:rPr>
              <w:t xml:space="preserve"> </w:t>
            </w:r>
            <w:r w:rsidRPr="00816F4E">
              <w:rPr>
                <w:rFonts w:hint="eastAsia"/>
              </w:rPr>
              <w:t>度</w:t>
            </w:r>
          </w:p>
        </w:tc>
        <w:tc>
          <w:tcPr>
            <w:tcW w:w="3392" w:type="dxa"/>
            <w:tcBorders>
              <w:top w:val="single" w:sz="4" w:space="0" w:color="000000"/>
              <w:left w:val="single" w:sz="4" w:space="0" w:color="000000"/>
              <w:bottom w:val="single" w:sz="4" w:space="0" w:color="000000"/>
              <w:right w:val="single" w:sz="4" w:space="0" w:color="000000"/>
            </w:tcBorders>
          </w:tcPr>
          <w:p w14:paraId="5DC8E0B7" w14:textId="77777777" w:rsidR="00666C2A" w:rsidRPr="00816F4E" w:rsidRDefault="00666C2A" w:rsidP="006F0983">
            <w:pPr>
              <w:jc w:val="center"/>
            </w:pPr>
            <w:r w:rsidRPr="00816F4E">
              <w:rPr>
                <w:rFonts w:hint="eastAsia"/>
              </w:rPr>
              <w:t>予算額（千円）</w:t>
            </w:r>
          </w:p>
        </w:tc>
        <w:tc>
          <w:tcPr>
            <w:tcW w:w="3827" w:type="dxa"/>
            <w:tcBorders>
              <w:top w:val="single" w:sz="4" w:space="0" w:color="000000"/>
              <w:left w:val="single" w:sz="4" w:space="0" w:color="000000"/>
              <w:bottom w:val="single" w:sz="4" w:space="0" w:color="000000"/>
              <w:right w:val="single" w:sz="4" w:space="0" w:color="000000"/>
            </w:tcBorders>
          </w:tcPr>
          <w:p w14:paraId="7E61AEB5" w14:textId="77777777" w:rsidR="00666C2A" w:rsidRPr="00816F4E" w:rsidRDefault="00523961" w:rsidP="006F0983">
            <w:pPr>
              <w:jc w:val="center"/>
            </w:pPr>
            <w:r w:rsidRPr="00816F4E">
              <w:rPr>
                <w:rFonts w:hint="eastAsia"/>
              </w:rPr>
              <w:t>予算額（千円）</w:t>
            </w:r>
          </w:p>
        </w:tc>
      </w:tr>
      <w:tr w:rsidR="00666C2A" w:rsidRPr="00816F4E" w14:paraId="24F90CEC" w14:textId="77777777" w:rsidTr="0017490B">
        <w:trPr>
          <w:trHeight w:val="2524"/>
        </w:trPr>
        <w:tc>
          <w:tcPr>
            <w:tcW w:w="1569" w:type="dxa"/>
            <w:vMerge/>
            <w:tcBorders>
              <w:left w:val="single" w:sz="4" w:space="0" w:color="000000"/>
              <w:bottom w:val="single" w:sz="4" w:space="0" w:color="auto"/>
              <w:right w:val="single" w:sz="4" w:space="0" w:color="000000"/>
            </w:tcBorders>
          </w:tcPr>
          <w:p w14:paraId="1847012A" w14:textId="77777777" w:rsidR="00666C2A" w:rsidRPr="00816F4E" w:rsidRDefault="00666C2A" w:rsidP="006F0983"/>
        </w:tc>
        <w:tc>
          <w:tcPr>
            <w:tcW w:w="3392" w:type="dxa"/>
            <w:tcBorders>
              <w:top w:val="single" w:sz="4" w:space="0" w:color="000000"/>
              <w:left w:val="single" w:sz="4" w:space="0" w:color="000000"/>
              <w:bottom w:val="single" w:sz="4" w:space="0" w:color="000000"/>
              <w:right w:val="single" w:sz="4" w:space="0" w:color="000000"/>
            </w:tcBorders>
          </w:tcPr>
          <w:p w14:paraId="770461A6" w14:textId="77777777" w:rsidR="00666C2A" w:rsidRPr="00816F4E" w:rsidRDefault="00666C2A" w:rsidP="006F0983"/>
        </w:tc>
        <w:tc>
          <w:tcPr>
            <w:tcW w:w="3827" w:type="dxa"/>
            <w:tcBorders>
              <w:top w:val="single" w:sz="4" w:space="0" w:color="000000"/>
              <w:left w:val="single" w:sz="4" w:space="0" w:color="000000"/>
              <w:bottom w:val="single" w:sz="4" w:space="0" w:color="000000"/>
              <w:right w:val="single" w:sz="4" w:space="0" w:color="000000"/>
            </w:tcBorders>
          </w:tcPr>
          <w:p w14:paraId="7E2322C0" w14:textId="77777777" w:rsidR="00666C2A" w:rsidRPr="00816F4E" w:rsidRDefault="00666C2A" w:rsidP="006F0983"/>
        </w:tc>
      </w:tr>
    </w:tbl>
    <w:p w14:paraId="0171863E" w14:textId="77777777" w:rsidR="00666C2A" w:rsidRPr="00816F4E" w:rsidRDefault="00666C2A" w:rsidP="0017490B">
      <w:pPr>
        <w:ind w:firstLineChars="200" w:firstLine="420"/>
      </w:pPr>
      <w:r w:rsidRPr="00816F4E">
        <w:rPr>
          <w:rFonts w:hint="eastAsia"/>
        </w:rPr>
        <w:t>※適宜行を追加してください。</w:t>
      </w:r>
    </w:p>
    <w:p w14:paraId="7B379717" w14:textId="77777777" w:rsidR="001222A6" w:rsidRPr="00C94FA8" w:rsidRDefault="001222A6" w:rsidP="001222A6">
      <w:pPr>
        <w:jc w:val="right"/>
      </w:pPr>
      <w:r w:rsidRPr="00C94FA8">
        <w:rPr>
          <w:rFonts w:hint="eastAsia"/>
        </w:rPr>
        <w:lastRenderedPageBreak/>
        <w:t>（様式４－</w:t>
      </w:r>
      <w:r w:rsidR="00904EF4" w:rsidRPr="00C94FA8">
        <w:rPr>
          <w:rFonts w:hint="eastAsia"/>
        </w:rPr>
        <w:t>２</w:t>
      </w:r>
      <w:r w:rsidRPr="00C94FA8">
        <w:rPr>
          <w:rFonts w:hint="eastAsia"/>
        </w:rPr>
        <w:t>）</w:t>
      </w:r>
    </w:p>
    <w:p w14:paraId="1EAC51C2" w14:textId="77777777" w:rsidR="001222A6" w:rsidRDefault="001222A6" w:rsidP="001222A6">
      <w:pPr>
        <w:jc w:val="center"/>
      </w:pPr>
      <w:r>
        <w:rPr>
          <w:rFonts w:hint="eastAsia"/>
        </w:rPr>
        <w:t>変更</w:t>
      </w:r>
      <w:r w:rsidRPr="001222A6">
        <w:rPr>
          <w:rFonts w:hint="eastAsia"/>
        </w:rPr>
        <w:t>予算書（当年度）</w:t>
      </w:r>
    </w:p>
    <w:p w14:paraId="53C93CFE" w14:textId="77777777" w:rsidR="00D842A1" w:rsidRPr="001222A6" w:rsidRDefault="00D842A1" w:rsidP="001222A6">
      <w:pPr>
        <w:jc w:val="center"/>
      </w:pPr>
    </w:p>
    <w:p w14:paraId="6A35BAFB" w14:textId="77777777" w:rsidR="001222A6" w:rsidRPr="001222A6" w:rsidRDefault="001222A6" w:rsidP="001222A6">
      <w:pPr>
        <w:jc w:val="right"/>
      </w:pPr>
      <w:r w:rsidRPr="001222A6">
        <w:rPr>
          <w:rFonts w:hint="eastAsia"/>
        </w:rPr>
        <w:t>（単位：円）</w:t>
      </w:r>
    </w:p>
    <w:tbl>
      <w:tblPr>
        <w:tblStyle w:val="a3"/>
        <w:tblW w:w="0" w:type="auto"/>
        <w:tblLook w:val="04A0" w:firstRow="1" w:lastRow="0" w:firstColumn="1" w:lastColumn="0" w:noHBand="0" w:noVBand="1"/>
      </w:tblPr>
      <w:tblGrid>
        <w:gridCol w:w="846"/>
        <w:gridCol w:w="1984"/>
        <w:gridCol w:w="1985"/>
        <w:gridCol w:w="2126"/>
        <w:gridCol w:w="2126"/>
      </w:tblGrid>
      <w:tr w:rsidR="001222A6" w:rsidRPr="001222A6" w14:paraId="285F2B1E" w14:textId="77777777" w:rsidTr="00D842A1">
        <w:trPr>
          <w:trHeight w:val="496"/>
        </w:trPr>
        <w:tc>
          <w:tcPr>
            <w:tcW w:w="0" w:type="auto"/>
          </w:tcPr>
          <w:p w14:paraId="2A531FCD" w14:textId="77777777" w:rsidR="001222A6" w:rsidRPr="001222A6" w:rsidRDefault="001222A6" w:rsidP="001222A6">
            <w:pPr>
              <w:jc w:val="center"/>
            </w:pPr>
            <w:r w:rsidRPr="001222A6">
              <w:rPr>
                <w:rFonts w:hint="eastAsia"/>
              </w:rPr>
              <w:t>費</w:t>
            </w:r>
            <w:r>
              <w:rPr>
                <w:rFonts w:hint="eastAsia"/>
              </w:rPr>
              <w:t xml:space="preserve">　</w:t>
            </w:r>
            <w:r w:rsidRPr="001222A6">
              <w:rPr>
                <w:rFonts w:hint="eastAsia"/>
              </w:rPr>
              <w:t>目</w:t>
            </w:r>
          </w:p>
        </w:tc>
        <w:tc>
          <w:tcPr>
            <w:tcW w:w="1984" w:type="dxa"/>
          </w:tcPr>
          <w:p w14:paraId="51F7D589" w14:textId="77777777" w:rsidR="001222A6" w:rsidRPr="001222A6" w:rsidRDefault="001222A6" w:rsidP="001222A6">
            <w:pPr>
              <w:jc w:val="center"/>
            </w:pPr>
            <w:r>
              <w:rPr>
                <w:rFonts w:hint="eastAsia"/>
              </w:rPr>
              <w:t>当初</w:t>
            </w:r>
            <w:r w:rsidRPr="001222A6">
              <w:rPr>
                <w:rFonts w:hint="eastAsia"/>
              </w:rPr>
              <w:t>予算額</w:t>
            </w:r>
          </w:p>
        </w:tc>
        <w:tc>
          <w:tcPr>
            <w:tcW w:w="1985" w:type="dxa"/>
          </w:tcPr>
          <w:p w14:paraId="2BC7CF59" w14:textId="77777777" w:rsidR="001222A6" w:rsidRPr="001222A6" w:rsidRDefault="001222A6" w:rsidP="001222A6">
            <w:pPr>
              <w:jc w:val="center"/>
            </w:pPr>
            <w:r>
              <w:rPr>
                <w:rFonts w:hint="eastAsia"/>
              </w:rPr>
              <w:t>変更予算額</w:t>
            </w:r>
          </w:p>
        </w:tc>
        <w:tc>
          <w:tcPr>
            <w:tcW w:w="2126" w:type="dxa"/>
          </w:tcPr>
          <w:p w14:paraId="2B6A565C" w14:textId="77777777" w:rsidR="001222A6" w:rsidRPr="001222A6" w:rsidRDefault="001222A6" w:rsidP="001222A6">
            <w:pPr>
              <w:jc w:val="center"/>
            </w:pPr>
            <w:r>
              <w:rPr>
                <w:rFonts w:hint="eastAsia"/>
              </w:rPr>
              <w:t>増　減</w:t>
            </w:r>
          </w:p>
        </w:tc>
        <w:tc>
          <w:tcPr>
            <w:tcW w:w="2126" w:type="dxa"/>
          </w:tcPr>
          <w:p w14:paraId="297FD6C6" w14:textId="77777777" w:rsidR="001222A6" w:rsidRPr="001222A6" w:rsidRDefault="001222A6" w:rsidP="001222A6">
            <w:pPr>
              <w:jc w:val="center"/>
            </w:pPr>
            <w:r>
              <w:rPr>
                <w:rFonts w:hint="eastAsia"/>
              </w:rPr>
              <w:t>備　考</w:t>
            </w:r>
          </w:p>
        </w:tc>
      </w:tr>
      <w:tr w:rsidR="001222A6" w:rsidRPr="001222A6" w14:paraId="799C9B74" w14:textId="77777777" w:rsidTr="00D842A1">
        <w:trPr>
          <w:trHeight w:val="1551"/>
        </w:trPr>
        <w:tc>
          <w:tcPr>
            <w:tcW w:w="0" w:type="auto"/>
          </w:tcPr>
          <w:p w14:paraId="6605F8C9" w14:textId="77777777" w:rsidR="001222A6" w:rsidRPr="001222A6" w:rsidRDefault="001222A6" w:rsidP="001222A6"/>
          <w:p w14:paraId="0E261D86" w14:textId="77777777" w:rsidR="001222A6" w:rsidRPr="001222A6" w:rsidRDefault="001222A6" w:rsidP="001222A6"/>
          <w:p w14:paraId="674763BC" w14:textId="77777777" w:rsidR="001222A6" w:rsidRPr="001222A6" w:rsidRDefault="001222A6" w:rsidP="001222A6">
            <w:r w:rsidRPr="001222A6">
              <w:rPr>
                <w:rFonts w:hint="eastAsia"/>
              </w:rPr>
              <w:t>賃　金</w:t>
            </w:r>
          </w:p>
          <w:p w14:paraId="38CA1D22" w14:textId="77777777" w:rsidR="001222A6" w:rsidRPr="001222A6" w:rsidRDefault="001222A6" w:rsidP="001222A6"/>
        </w:tc>
        <w:tc>
          <w:tcPr>
            <w:tcW w:w="1984" w:type="dxa"/>
          </w:tcPr>
          <w:p w14:paraId="3CCC622A" w14:textId="77777777" w:rsidR="001222A6" w:rsidRPr="001222A6" w:rsidRDefault="001222A6" w:rsidP="001222A6"/>
        </w:tc>
        <w:tc>
          <w:tcPr>
            <w:tcW w:w="1985" w:type="dxa"/>
          </w:tcPr>
          <w:p w14:paraId="07DEC3AC" w14:textId="77777777" w:rsidR="001222A6" w:rsidRPr="001222A6" w:rsidRDefault="001222A6" w:rsidP="001222A6"/>
        </w:tc>
        <w:tc>
          <w:tcPr>
            <w:tcW w:w="2126" w:type="dxa"/>
          </w:tcPr>
          <w:p w14:paraId="08054BDE" w14:textId="77777777" w:rsidR="001222A6" w:rsidRPr="001222A6" w:rsidRDefault="001222A6" w:rsidP="001222A6"/>
        </w:tc>
        <w:tc>
          <w:tcPr>
            <w:tcW w:w="2126" w:type="dxa"/>
          </w:tcPr>
          <w:p w14:paraId="4E3C47D5" w14:textId="77777777" w:rsidR="001222A6" w:rsidRPr="001222A6" w:rsidRDefault="001222A6" w:rsidP="001222A6"/>
        </w:tc>
      </w:tr>
      <w:tr w:rsidR="001222A6" w:rsidRPr="001222A6" w14:paraId="63078692" w14:textId="77777777" w:rsidTr="00D842A1">
        <w:trPr>
          <w:trHeight w:val="1544"/>
        </w:trPr>
        <w:tc>
          <w:tcPr>
            <w:tcW w:w="0" w:type="auto"/>
          </w:tcPr>
          <w:p w14:paraId="0804B29F" w14:textId="77777777" w:rsidR="001222A6" w:rsidRPr="001222A6" w:rsidRDefault="001222A6" w:rsidP="001222A6"/>
          <w:p w14:paraId="37452C71" w14:textId="77777777" w:rsidR="001222A6" w:rsidRPr="001222A6" w:rsidRDefault="001222A6" w:rsidP="001222A6"/>
          <w:p w14:paraId="73C6CB1B" w14:textId="77777777" w:rsidR="001222A6" w:rsidRPr="001222A6" w:rsidRDefault="001222A6" w:rsidP="001222A6">
            <w:r w:rsidRPr="001222A6">
              <w:rPr>
                <w:rFonts w:hint="eastAsia"/>
              </w:rPr>
              <w:t>旅　費</w:t>
            </w:r>
          </w:p>
          <w:p w14:paraId="2C6AC5C4" w14:textId="77777777" w:rsidR="001222A6" w:rsidRPr="001222A6" w:rsidRDefault="001222A6" w:rsidP="001222A6"/>
        </w:tc>
        <w:tc>
          <w:tcPr>
            <w:tcW w:w="1984" w:type="dxa"/>
          </w:tcPr>
          <w:p w14:paraId="1731CCE4" w14:textId="77777777" w:rsidR="001222A6" w:rsidRPr="001222A6" w:rsidRDefault="001222A6" w:rsidP="001222A6"/>
        </w:tc>
        <w:tc>
          <w:tcPr>
            <w:tcW w:w="1985" w:type="dxa"/>
          </w:tcPr>
          <w:p w14:paraId="6C8E14C0" w14:textId="77777777" w:rsidR="001222A6" w:rsidRPr="001222A6" w:rsidRDefault="001222A6" w:rsidP="001222A6"/>
        </w:tc>
        <w:tc>
          <w:tcPr>
            <w:tcW w:w="2126" w:type="dxa"/>
          </w:tcPr>
          <w:p w14:paraId="21BF065C" w14:textId="77777777" w:rsidR="001222A6" w:rsidRPr="001222A6" w:rsidRDefault="001222A6" w:rsidP="001222A6"/>
        </w:tc>
        <w:tc>
          <w:tcPr>
            <w:tcW w:w="2126" w:type="dxa"/>
          </w:tcPr>
          <w:p w14:paraId="3863AD99" w14:textId="77777777" w:rsidR="001222A6" w:rsidRPr="001222A6" w:rsidRDefault="001222A6" w:rsidP="001222A6"/>
        </w:tc>
      </w:tr>
      <w:tr w:rsidR="001222A6" w:rsidRPr="001222A6" w14:paraId="01D1899A" w14:textId="77777777" w:rsidTr="00D842A1">
        <w:trPr>
          <w:trHeight w:val="1553"/>
        </w:trPr>
        <w:tc>
          <w:tcPr>
            <w:tcW w:w="0" w:type="auto"/>
          </w:tcPr>
          <w:p w14:paraId="32C26D86" w14:textId="77777777" w:rsidR="001222A6" w:rsidRPr="001222A6" w:rsidRDefault="001222A6" w:rsidP="001222A6"/>
          <w:p w14:paraId="67F08964" w14:textId="77777777" w:rsidR="001222A6" w:rsidRPr="001222A6" w:rsidRDefault="001222A6" w:rsidP="001222A6"/>
          <w:p w14:paraId="11D3A7C2" w14:textId="77777777" w:rsidR="001222A6" w:rsidRPr="001222A6" w:rsidRDefault="001222A6" w:rsidP="001222A6">
            <w:r w:rsidRPr="001222A6">
              <w:rPr>
                <w:rFonts w:hint="eastAsia"/>
              </w:rPr>
              <w:t>需用費</w:t>
            </w:r>
          </w:p>
          <w:p w14:paraId="7FD77C90" w14:textId="77777777" w:rsidR="001222A6" w:rsidRPr="001222A6" w:rsidRDefault="001222A6" w:rsidP="001222A6"/>
        </w:tc>
        <w:tc>
          <w:tcPr>
            <w:tcW w:w="1984" w:type="dxa"/>
          </w:tcPr>
          <w:p w14:paraId="08D29E45" w14:textId="77777777" w:rsidR="001222A6" w:rsidRPr="001222A6" w:rsidRDefault="001222A6" w:rsidP="001222A6"/>
        </w:tc>
        <w:tc>
          <w:tcPr>
            <w:tcW w:w="1985" w:type="dxa"/>
          </w:tcPr>
          <w:p w14:paraId="130E7D95" w14:textId="77777777" w:rsidR="001222A6" w:rsidRPr="001222A6" w:rsidRDefault="001222A6" w:rsidP="001222A6"/>
        </w:tc>
        <w:tc>
          <w:tcPr>
            <w:tcW w:w="2126" w:type="dxa"/>
          </w:tcPr>
          <w:p w14:paraId="2DF47FAB" w14:textId="77777777" w:rsidR="001222A6" w:rsidRPr="001222A6" w:rsidRDefault="001222A6" w:rsidP="001222A6"/>
        </w:tc>
        <w:tc>
          <w:tcPr>
            <w:tcW w:w="2126" w:type="dxa"/>
          </w:tcPr>
          <w:p w14:paraId="17D281FD" w14:textId="77777777" w:rsidR="001222A6" w:rsidRPr="001222A6" w:rsidRDefault="001222A6" w:rsidP="001222A6"/>
        </w:tc>
      </w:tr>
      <w:tr w:rsidR="001222A6" w:rsidRPr="001222A6" w14:paraId="12C072F2" w14:textId="77777777" w:rsidTr="00D842A1">
        <w:trPr>
          <w:trHeight w:val="1547"/>
        </w:trPr>
        <w:tc>
          <w:tcPr>
            <w:tcW w:w="0" w:type="auto"/>
          </w:tcPr>
          <w:p w14:paraId="5E987F62" w14:textId="77777777" w:rsidR="001222A6" w:rsidRPr="001222A6" w:rsidRDefault="001222A6" w:rsidP="001222A6"/>
          <w:p w14:paraId="1B5BB36A" w14:textId="77777777" w:rsidR="001222A6" w:rsidRPr="001222A6" w:rsidRDefault="001222A6" w:rsidP="001222A6"/>
          <w:p w14:paraId="27FEA7B3" w14:textId="77777777" w:rsidR="001222A6" w:rsidRPr="001222A6" w:rsidRDefault="001222A6" w:rsidP="001222A6">
            <w:r w:rsidRPr="001222A6">
              <w:rPr>
                <w:rFonts w:hint="eastAsia"/>
              </w:rPr>
              <w:t>役務費</w:t>
            </w:r>
          </w:p>
          <w:p w14:paraId="6F744EB9" w14:textId="77777777" w:rsidR="001222A6" w:rsidRPr="001222A6" w:rsidRDefault="001222A6" w:rsidP="001222A6"/>
        </w:tc>
        <w:tc>
          <w:tcPr>
            <w:tcW w:w="1984" w:type="dxa"/>
          </w:tcPr>
          <w:p w14:paraId="5BFD0119" w14:textId="77777777" w:rsidR="001222A6" w:rsidRPr="001222A6" w:rsidRDefault="001222A6" w:rsidP="001222A6"/>
        </w:tc>
        <w:tc>
          <w:tcPr>
            <w:tcW w:w="1985" w:type="dxa"/>
          </w:tcPr>
          <w:p w14:paraId="141FF985" w14:textId="77777777" w:rsidR="001222A6" w:rsidRPr="001222A6" w:rsidRDefault="001222A6" w:rsidP="001222A6"/>
        </w:tc>
        <w:tc>
          <w:tcPr>
            <w:tcW w:w="2126" w:type="dxa"/>
          </w:tcPr>
          <w:p w14:paraId="29B42A33" w14:textId="77777777" w:rsidR="001222A6" w:rsidRPr="001222A6" w:rsidRDefault="001222A6" w:rsidP="001222A6"/>
        </w:tc>
        <w:tc>
          <w:tcPr>
            <w:tcW w:w="2126" w:type="dxa"/>
          </w:tcPr>
          <w:p w14:paraId="7FC3B9EB" w14:textId="77777777" w:rsidR="001222A6" w:rsidRPr="001222A6" w:rsidRDefault="001222A6" w:rsidP="001222A6"/>
        </w:tc>
      </w:tr>
      <w:tr w:rsidR="001222A6" w:rsidRPr="001222A6" w14:paraId="3CC4336C" w14:textId="77777777" w:rsidTr="00D842A1">
        <w:trPr>
          <w:trHeight w:val="1541"/>
        </w:trPr>
        <w:tc>
          <w:tcPr>
            <w:tcW w:w="0" w:type="auto"/>
          </w:tcPr>
          <w:p w14:paraId="7C066A14" w14:textId="77777777" w:rsidR="001222A6" w:rsidRPr="001222A6" w:rsidRDefault="001222A6" w:rsidP="001222A6"/>
          <w:p w14:paraId="1D207C00" w14:textId="77777777" w:rsidR="001222A6" w:rsidRPr="001222A6" w:rsidRDefault="001222A6" w:rsidP="001222A6"/>
          <w:p w14:paraId="0241D3DC" w14:textId="77777777" w:rsidR="001222A6" w:rsidRPr="001222A6" w:rsidRDefault="001222A6" w:rsidP="001222A6">
            <w:r w:rsidRPr="001222A6">
              <w:rPr>
                <w:rFonts w:hint="eastAsia"/>
              </w:rPr>
              <w:t>賃借料</w:t>
            </w:r>
          </w:p>
          <w:p w14:paraId="326959D1" w14:textId="77777777" w:rsidR="001222A6" w:rsidRPr="001222A6" w:rsidRDefault="001222A6" w:rsidP="001222A6"/>
        </w:tc>
        <w:tc>
          <w:tcPr>
            <w:tcW w:w="1984" w:type="dxa"/>
          </w:tcPr>
          <w:p w14:paraId="0EA777EE" w14:textId="77777777" w:rsidR="001222A6" w:rsidRPr="001222A6" w:rsidRDefault="001222A6" w:rsidP="001222A6"/>
        </w:tc>
        <w:tc>
          <w:tcPr>
            <w:tcW w:w="1985" w:type="dxa"/>
          </w:tcPr>
          <w:p w14:paraId="49B09723" w14:textId="77777777" w:rsidR="001222A6" w:rsidRPr="001222A6" w:rsidRDefault="001222A6" w:rsidP="001222A6"/>
        </w:tc>
        <w:tc>
          <w:tcPr>
            <w:tcW w:w="2126" w:type="dxa"/>
          </w:tcPr>
          <w:p w14:paraId="16A303F7" w14:textId="77777777" w:rsidR="001222A6" w:rsidRPr="001222A6" w:rsidRDefault="001222A6" w:rsidP="001222A6"/>
        </w:tc>
        <w:tc>
          <w:tcPr>
            <w:tcW w:w="2126" w:type="dxa"/>
          </w:tcPr>
          <w:p w14:paraId="06DBE3F0" w14:textId="77777777" w:rsidR="001222A6" w:rsidRPr="001222A6" w:rsidRDefault="001222A6" w:rsidP="001222A6"/>
        </w:tc>
      </w:tr>
      <w:tr w:rsidR="001222A6" w:rsidRPr="001222A6" w14:paraId="0C2A015C" w14:textId="77777777" w:rsidTr="00D842A1">
        <w:trPr>
          <w:trHeight w:val="1562"/>
        </w:trPr>
        <w:tc>
          <w:tcPr>
            <w:tcW w:w="0" w:type="auto"/>
          </w:tcPr>
          <w:p w14:paraId="4DF589C7" w14:textId="77777777" w:rsidR="001222A6" w:rsidRPr="001222A6" w:rsidRDefault="001222A6" w:rsidP="001222A6"/>
          <w:p w14:paraId="5FB38570" w14:textId="77777777" w:rsidR="001222A6" w:rsidRPr="001222A6" w:rsidRDefault="001222A6" w:rsidP="001222A6"/>
          <w:p w14:paraId="0512F3FB" w14:textId="77777777" w:rsidR="001222A6" w:rsidRPr="001222A6" w:rsidRDefault="00D94EF6" w:rsidP="001222A6">
            <w:r>
              <w:rPr>
                <w:rFonts w:hint="eastAsia"/>
              </w:rPr>
              <w:t>諸</w:t>
            </w:r>
            <w:r w:rsidR="001222A6" w:rsidRPr="001222A6">
              <w:rPr>
                <w:rFonts w:hint="eastAsia"/>
              </w:rPr>
              <w:t>謝金</w:t>
            </w:r>
          </w:p>
          <w:p w14:paraId="432692F0" w14:textId="77777777" w:rsidR="001222A6" w:rsidRPr="001222A6" w:rsidRDefault="001222A6" w:rsidP="001222A6"/>
        </w:tc>
        <w:tc>
          <w:tcPr>
            <w:tcW w:w="1984" w:type="dxa"/>
          </w:tcPr>
          <w:p w14:paraId="39DFE837" w14:textId="77777777" w:rsidR="001222A6" w:rsidRPr="001222A6" w:rsidRDefault="001222A6" w:rsidP="001222A6"/>
        </w:tc>
        <w:tc>
          <w:tcPr>
            <w:tcW w:w="1985" w:type="dxa"/>
          </w:tcPr>
          <w:p w14:paraId="5DDC5674" w14:textId="77777777" w:rsidR="001222A6" w:rsidRPr="001222A6" w:rsidRDefault="001222A6" w:rsidP="001222A6"/>
        </w:tc>
        <w:tc>
          <w:tcPr>
            <w:tcW w:w="2126" w:type="dxa"/>
          </w:tcPr>
          <w:p w14:paraId="68ED7D20" w14:textId="77777777" w:rsidR="001222A6" w:rsidRPr="001222A6" w:rsidRDefault="001222A6" w:rsidP="001222A6"/>
        </w:tc>
        <w:tc>
          <w:tcPr>
            <w:tcW w:w="2126" w:type="dxa"/>
          </w:tcPr>
          <w:p w14:paraId="79E61E6C" w14:textId="77777777" w:rsidR="001222A6" w:rsidRPr="001222A6" w:rsidRDefault="001222A6" w:rsidP="001222A6"/>
        </w:tc>
      </w:tr>
      <w:tr w:rsidR="001222A6" w:rsidRPr="001222A6" w14:paraId="1CC472F5" w14:textId="77777777" w:rsidTr="00D842A1">
        <w:trPr>
          <w:trHeight w:val="1543"/>
        </w:trPr>
        <w:tc>
          <w:tcPr>
            <w:tcW w:w="0" w:type="auto"/>
          </w:tcPr>
          <w:p w14:paraId="4282DE18" w14:textId="77777777" w:rsidR="001222A6" w:rsidRPr="001222A6" w:rsidRDefault="001222A6" w:rsidP="001222A6"/>
          <w:p w14:paraId="318F16FC" w14:textId="77777777" w:rsidR="001222A6" w:rsidRPr="001222A6" w:rsidRDefault="001222A6" w:rsidP="001222A6"/>
          <w:p w14:paraId="59719A56" w14:textId="77777777" w:rsidR="001222A6" w:rsidRPr="001222A6" w:rsidRDefault="001222A6" w:rsidP="001222A6">
            <w:r w:rsidRPr="001222A6">
              <w:rPr>
                <w:rFonts w:hint="eastAsia"/>
              </w:rPr>
              <w:t>管理費</w:t>
            </w:r>
          </w:p>
          <w:p w14:paraId="763AB872" w14:textId="77777777" w:rsidR="001222A6" w:rsidRPr="001222A6" w:rsidRDefault="001222A6" w:rsidP="001222A6"/>
        </w:tc>
        <w:tc>
          <w:tcPr>
            <w:tcW w:w="1984" w:type="dxa"/>
          </w:tcPr>
          <w:p w14:paraId="45C2DA23" w14:textId="77777777" w:rsidR="001222A6" w:rsidRPr="001222A6" w:rsidRDefault="001222A6" w:rsidP="001222A6"/>
        </w:tc>
        <w:tc>
          <w:tcPr>
            <w:tcW w:w="1985" w:type="dxa"/>
          </w:tcPr>
          <w:p w14:paraId="5F3739C5" w14:textId="77777777" w:rsidR="001222A6" w:rsidRPr="001222A6" w:rsidRDefault="001222A6" w:rsidP="001222A6"/>
        </w:tc>
        <w:tc>
          <w:tcPr>
            <w:tcW w:w="2126" w:type="dxa"/>
          </w:tcPr>
          <w:p w14:paraId="64B0183A" w14:textId="77777777" w:rsidR="001222A6" w:rsidRPr="001222A6" w:rsidRDefault="001222A6" w:rsidP="001222A6"/>
        </w:tc>
        <w:tc>
          <w:tcPr>
            <w:tcW w:w="2126" w:type="dxa"/>
          </w:tcPr>
          <w:p w14:paraId="529E44DB" w14:textId="77777777" w:rsidR="001222A6" w:rsidRPr="001222A6" w:rsidRDefault="001222A6" w:rsidP="001222A6"/>
        </w:tc>
      </w:tr>
      <w:tr w:rsidR="00D842A1" w:rsidRPr="001222A6" w14:paraId="17D5F42E" w14:textId="77777777" w:rsidTr="00D842A1">
        <w:trPr>
          <w:trHeight w:val="1126"/>
        </w:trPr>
        <w:tc>
          <w:tcPr>
            <w:tcW w:w="0" w:type="auto"/>
          </w:tcPr>
          <w:p w14:paraId="377ADBF9" w14:textId="77777777" w:rsidR="00D842A1" w:rsidRDefault="00D842A1" w:rsidP="001222A6"/>
          <w:p w14:paraId="7F55B76B" w14:textId="77777777" w:rsidR="00D842A1" w:rsidRPr="00C94FA8" w:rsidRDefault="00D842A1" w:rsidP="001222A6">
            <w:r w:rsidRPr="00C94FA8">
              <w:rPr>
                <w:rFonts w:hint="eastAsia"/>
              </w:rPr>
              <w:t>計</w:t>
            </w:r>
          </w:p>
          <w:p w14:paraId="166A8D84" w14:textId="77777777" w:rsidR="00D842A1" w:rsidRPr="001222A6" w:rsidRDefault="00D842A1" w:rsidP="001222A6"/>
        </w:tc>
        <w:tc>
          <w:tcPr>
            <w:tcW w:w="1984" w:type="dxa"/>
          </w:tcPr>
          <w:p w14:paraId="10C3CE5B" w14:textId="77777777" w:rsidR="00D842A1" w:rsidRPr="001222A6" w:rsidRDefault="00D842A1" w:rsidP="001222A6"/>
        </w:tc>
        <w:tc>
          <w:tcPr>
            <w:tcW w:w="1985" w:type="dxa"/>
          </w:tcPr>
          <w:p w14:paraId="42D044E3" w14:textId="77777777" w:rsidR="00D842A1" w:rsidRPr="001222A6" w:rsidRDefault="00D842A1" w:rsidP="001222A6"/>
        </w:tc>
        <w:tc>
          <w:tcPr>
            <w:tcW w:w="2126" w:type="dxa"/>
          </w:tcPr>
          <w:p w14:paraId="4AEF8B69" w14:textId="77777777" w:rsidR="00D842A1" w:rsidRPr="001222A6" w:rsidRDefault="00D842A1" w:rsidP="001222A6"/>
        </w:tc>
        <w:tc>
          <w:tcPr>
            <w:tcW w:w="2126" w:type="dxa"/>
          </w:tcPr>
          <w:p w14:paraId="62C417E7" w14:textId="77777777" w:rsidR="00D842A1" w:rsidRPr="001222A6" w:rsidRDefault="00D842A1" w:rsidP="001222A6"/>
        </w:tc>
      </w:tr>
    </w:tbl>
    <w:p w14:paraId="06053479" w14:textId="77777777" w:rsidR="00A55FB8" w:rsidRDefault="00A55FB8" w:rsidP="00A55FB8">
      <w:pPr>
        <w:jc w:val="right"/>
      </w:pPr>
      <w:r>
        <w:rPr>
          <w:rFonts w:hint="eastAsia"/>
        </w:rPr>
        <w:lastRenderedPageBreak/>
        <w:t>（様式６）</w:t>
      </w:r>
      <w:r>
        <w:t xml:space="preserve"> </w:t>
      </w:r>
    </w:p>
    <w:p w14:paraId="10BABC6F" w14:textId="77777777" w:rsidR="00A55FB8" w:rsidRDefault="00A55FB8" w:rsidP="00A55FB8"/>
    <w:p w14:paraId="66DBA3D2" w14:textId="77777777" w:rsidR="00A55FB8" w:rsidRDefault="00A55FB8" w:rsidP="00A55FB8">
      <w:pPr>
        <w:jc w:val="right"/>
      </w:pPr>
      <w:r>
        <w:rPr>
          <w:rFonts w:hint="eastAsia"/>
        </w:rPr>
        <w:t xml:space="preserve">令和　</w:t>
      </w:r>
      <w:r w:rsidR="004751B5">
        <w:rPr>
          <w:rFonts w:hint="eastAsia"/>
        </w:rPr>
        <w:t xml:space="preserve">　</w:t>
      </w:r>
      <w:r>
        <w:rPr>
          <w:rFonts w:hint="eastAsia"/>
        </w:rPr>
        <w:t xml:space="preserve">年　</w:t>
      </w:r>
      <w:r w:rsidR="004751B5">
        <w:rPr>
          <w:rFonts w:hint="eastAsia"/>
        </w:rPr>
        <w:t xml:space="preserve">　</w:t>
      </w:r>
      <w:r>
        <w:rPr>
          <w:rFonts w:hint="eastAsia"/>
        </w:rPr>
        <w:t xml:space="preserve">月　</w:t>
      </w:r>
      <w:r w:rsidR="004751B5">
        <w:rPr>
          <w:rFonts w:hint="eastAsia"/>
        </w:rPr>
        <w:t xml:space="preserve">　</w:t>
      </w:r>
      <w:r>
        <w:rPr>
          <w:rFonts w:hint="eastAsia"/>
        </w:rPr>
        <w:t>日</w:t>
      </w:r>
    </w:p>
    <w:p w14:paraId="1328A3A8" w14:textId="77777777" w:rsidR="00A55FB8" w:rsidRDefault="00A55FB8" w:rsidP="00A55FB8"/>
    <w:p w14:paraId="191B1AE2" w14:textId="77777777" w:rsidR="00A55FB8" w:rsidRDefault="00A55FB8" w:rsidP="00A55FB8">
      <w:r>
        <w:rPr>
          <w:rFonts w:hint="eastAsia"/>
        </w:rPr>
        <w:t>一般財団法人</w:t>
      </w:r>
    </w:p>
    <w:p w14:paraId="3FE30214" w14:textId="77777777" w:rsidR="00A55FB8" w:rsidRDefault="00A55FB8" w:rsidP="00A55FB8">
      <w:r>
        <w:rPr>
          <w:rFonts w:hint="eastAsia"/>
        </w:rPr>
        <w:t>秋田県建設・工業技術センター</w:t>
      </w:r>
      <w:r>
        <w:tab/>
        <w:t>理事長　殿</w:t>
      </w:r>
    </w:p>
    <w:p w14:paraId="02D39907" w14:textId="77777777" w:rsidR="00A55FB8" w:rsidRDefault="00A55FB8" w:rsidP="00A55FB8"/>
    <w:p w14:paraId="0AA25A44" w14:textId="77777777" w:rsidR="00A55FB8" w:rsidRDefault="00A55FB8" w:rsidP="00A55FB8">
      <w:pPr>
        <w:wordWrap w:val="0"/>
        <w:jc w:val="right"/>
      </w:pPr>
      <w:r>
        <w:rPr>
          <w:rFonts w:hint="eastAsia"/>
        </w:rPr>
        <w:t xml:space="preserve">（補助事業者）　　　　　</w:t>
      </w:r>
    </w:p>
    <w:p w14:paraId="116DA971" w14:textId="77777777" w:rsidR="00A55FB8" w:rsidRDefault="00A55FB8" w:rsidP="00A55FB8">
      <w:pPr>
        <w:wordWrap w:val="0"/>
        <w:jc w:val="right"/>
      </w:pPr>
      <w:r>
        <w:rPr>
          <w:rFonts w:hint="eastAsia"/>
        </w:rPr>
        <w:t>団体名　□□□□□</w:t>
      </w:r>
      <w:r>
        <w:t xml:space="preserve"> </w:t>
      </w:r>
      <w:r>
        <w:rPr>
          <w:rFonts w:hint="eastAsia"/>
        </w:rPr>
        <w:t xml:space="preserve">　　</w:t>
      </w:r>
    </w:p>
    <w:p w14:paraId="370A0A24" w14:textId="77777777" w:rsidR="00A55FB8" w:rsidRDefault="00A55FB8" w:rsidP="00A55FB8">
      <w:pPr>
        <w:wordWrap w:val="0"/>
        <w:jc w:val="right"/>
      </w:pPr>
      <w:r>
        <w:rPr>
          <w:rFonts w:hint="eastAsia"/>
        </w:rPr>
        <w:t>代表者　○○○○　印</w:t>
      </w:r>
      <w:r>
        <w:t xml:space="preserve"> </w:t>
      </w:r>
      <w:r>
        <w:rPr>
          <w:rFonts w:hint="eastAsia"/>
        </w:rPr>
        <w:t xml:space="preserve">　</w:t>
      </w:r>
    </w:p>
    <w:p w14:paraId="1733D737" w14:textId="77777777" w:rsidR="00A55FB8" w:rsidRDefault="00A55FB8" w:rsidP="00A55FB8">
      <w:r>
        <w:t xml:space="preserve"> </w:t>
      </w:r>
    </w:p>
    <w:p w14:paraId="3AD429C1" w14:textId="77777777" w:rsidR="00A55FB8" w:rsidRDefault="00A55FB8" w:rsidP="00A55FB8"/>
    <w:p w14:paraId="7852A39B" w14:textId="77777777" w:rsidR="00A55FB8" w:rsidRDefault="00A55FB8" w:rsidP="00A55FB8">
      <w:pPr>
        <w:jc w:val="center"/>
      </w:pPr>
      <w:r>
        <w:rPr>
          <w:rFonts w:hint="eastAsia"/>
        </w:rPr>
        <w:t>公募型調査研究活動補助事業完了報告書</w:t>
      </w:r>
    </w:p>
    <w:p w14:paraId="155B70FD" w14:textId="77777777" w:rsidR="00A55FB8" w:rsidRDefault="00A55FB8" w:rsidP="00A55FB8"/>
    <w:p w14:paraId="700A612A" w14:textId="77777777" w:rsidR="00A55FB8" w:rsidRDefault="00A55FB8" w:rsidP="00A55FB8"/>
    <w:p w14:paraId="593E7E7E" w14:textId="77777777" w:rsidR="00A55FB8" w:rsidRDefault="00A55FB8" w:rsidP="00A55FB8">
      <w:pPr>
        <w:ind w:firstLineChars="100" w:firstLine="210"/>
      </w:pPr>
      <w:r>
        <w:rPr>
          <w:rFonts w:hint="eastAsia"/>
        </w:rPr>
        <w:t>令和　年　月　日付け秋建技第　号で交付決定の通知を受けた調査研究活動が完了したので、下記の書類を添付して報告します。</w:t>
      </w:r>
    </w:p>
    <w:p w14:paraId="4D8799E4" w14:textId="77777777" w:rsidR="00A55FB8" w:rsidRDefault="00A55FB8" w:rsidP="00A55FB8"/>
    <w:p w14:paraId="66278BCE" w14:textId="77777777" w:rsidR="00A55FB8" w:rsidRDefault="00A55FB8" w:rsidP="00A55FB8"/>
    <w:p w14:paraId="162B3EB9" w14:textId="77777777" w:rsidR="00A55FB8" w:rsidRDefault="00A55FB8" w:rsidP="00A55FB8">
      <w:pPr>
        <w:jc w:val="center"/>
      </w:pPr>
      <w:r>
        <w:rPr>
          <w:rFonts w:hint="eastAsia"/>
        </w:rPr>
        <w:t>記</w:t>
      </w:r>
    </w:p>
    <w:p w14:paraId="1411ED5E" w14:textId="77777777" w:rsidR="00A55FB8" w:rsidRDefault="00A55FB8" w:rsidP="00A55FB8"/>
    <w:p w14:paraId="0ECBDE6E" w14:textId="77777777" w:rsidR="00A55FB8" w:rsidRDefault="00A55FB8" w:rsidP="00A55FB8"/>
    <w:p w14:paraId="3E20ED0A" w14:textId="77777777" w:rsidR="00A55FB8" w:rsidRDefault="00A55FB8" w:rsidP="00A55FB8">
      <w:r>
        <w:rPr>
          <w:rFonts w:hint="eastAsia"/>
        </w:rPr>
        <w:t>１．実績報告書（様式自由）</w:t>
      </w:r>
    </w:p>
    <w:p w14:paraId="103272A0" w14:textId="77777777" w:rsidR="00A55FB8" w:rsidRDefault="00A55FB8" w:rsidP="00A55FB8"/>
    <w:p w14:paraId="7A641D5E" w14:textId="77777777" w:rsidR="00A55FB8" w:rsidRDefault="00A55FB8" w:rsidP="00A55FB8">
      <w:r>
        <w:rPr>
          <w:rFonts w:hint="eastAsia"/>
        </w:rPr>
        <w:t>２．実</w:t>
      </w:r>
      <w:r w:rsidRPr="00C94FA8">
        <w:rPr>
          <w:rFonts w:hint="eastAsia"/>
        </w:rPr>
        <w:t>績概要</w:t>
      </w:r>
      <w:r w:rsidR="002F6298" w:rsidRPr="00C94FA8">
        <w:rPr>
          <w:rFonts w:hint="eastAsia"/>
        </w:rPr>
        <w:t>書</w:t>
      </w:r>
      <w:r>
        <w:rPr>
          <w:rFonts w:hint="eastAsia"/>
        </w:rPr>
        <w:t>（様式６－１）</w:t>
      </w:r>
    </w:p>
    <w:p w14:paraId="6DC796A8" w14:textId="77777777" w:rsidR="00A55FB8" w:rsidRDefault="00A55FB8" w:rsidP="00A55FB8"/>
    <w:p w14:paraId="1CEBA072" w14:textId="77777777" w:rsidR="00DF153C" w:rsidRDefault="00A55FB8" w:rsidP="00A55FB8">
      <w:r>
        <w:rPr>
          <w:rFonts w:hint="eastAsia"/>
        </w:rPr>
        <w:t>３．決算書（様式６－２）</w:t>
      </w:r>
    </w:p>
    <w:p w14:paraId="1677012B" w14:textId="77777777" w:rsidR="00DF153C" w:rsidRDefault="00DF153C" w:rsidP="008B627A"/>
    <w:p w14:paraId="6E749A99" w14:textId="77777777" w:rsidR="001222A6" w:rsidRDefault="001222A6" w:rsidP="008B627A"/>
    <w:p w14:paraId="0A5BC078" w14:textId="77777777" w:rsidR="001222A6" w:rsidRDefault="001222A6" w:rsidP="008B627A"/>
    <w:p w14:paraId="7CF369D2" w14:textId="77777777" w:rsidR="001222A6" w:rsidRDefault="001222A6" w:rsidP="008B627A"/>
    <w:p w14:paraId="212FA044" w14:textId="77777777" w:rsidR="001222A6" w:rsidRDefault="001222A6" w:rsidP="008B627A"/>
    <w:p w14:paraId="3B2417A9" w14:textId="77777777" w:rsidR="001222A6" w:rsidRDefault="001222A6" w:rsidP="008B627A"/>
    <w:p w14:paraId="72AC88C1" w14:textId="77777777" w:rsidR="001222A6" w:rsidRDefault="001222A6" w:rsidP="008B627A"/>
    <w:p w14:paraId="60075690" w14:textId="77777777" w:rsidR="001222A6" w:rsidRDefault="001222A6" w:rsidP="008B627A"/>
    <w:p w14:paraId="1490B54C" w14:textId="77777777" w:rsidR="001222A6" w:rsidRDefault="001222A6" w:rsidP="008B627A"/>
    <w:p w14:paraId="0E87D611" w14:textId="77777777" w:rsidR="001222A6" w:rsidRDefault="001222A6" w:rsidP="008B627A"/>
    <w:p w14:paraId="0C2BF929" w14:textId="77777777" w:rsidR="001222A6" w:rsidRDefault="001222A6" w:rsidP="008B627A"/>
    <w:p w14:paraId="0E02491A" w14:textId="77777777" w:rsidR="001222A6" w:rsidRDefault="001222A6" w:rsidP="008B627A"/>
    <w:p w14:paraId="08BB2E8F" w14:textId="77777777" w:rsidR="00E25FD5" w:rsidRDefault="00E25FD5" w:rsidP="00E25FD5">
      <w:pPr>
        <w:jc w:val="right"/>
      </w:pPr>
      <w:r>
        <w:rPr>
          <w:rFonts w:hint="eastAsia"/>
        </w:rPr>
        <w:lastRenderedPageBreak/>
        <w:t xml:space="preserve">（様式６－１）　</w:t>
      </w:r>
    </w:p>
    <w:p w14:paraId="0FF5DBB3" w14:textId="77777777" w:rsidR="00E25FD5" w:rsidRDefault="00E25FD5" w:rsidP="00E25FD5"/>
    <w:p w14:paraId="65FA1AE5" w14:textId="77777777" w:rsidR="00E25FD5" w:rsidRDefault="00E25FD5" w:rsidP="00E25FD5">
      <w:pPr>
        <w:jc w:val="center"/>
      </w:pPr>
      <w:r>
        <w:rPr>
          <w:rFonts w:hint="eastAsia"/>
        </w:rPr>
        <w:t>実績概要書</w:t>
      </w:r>
    </w:p>
    <w:p w14:paraId="46E6BE39" w14:textId="77777777" w:rsidR="00E25FD5" w:rsidRDefault="00E25FD5" w:rsidP="00E25FD5">
      <w:pPr>
        <w:jc w:val="center"/>
      </w:pPr>
      <w:r>
        <w:rPr>
          <w:rFonts w:hint="eastAsia"/>
        </w:rPr>
        <w:t xml:space="preserve">　　　　　　　　　　　　　　　　　　　　　　　　　　　　　　　　（ホームページ掲載用）</w:t>
      </w:r>
    </w:p>
    <w:tbl>
      <w:tblPr>
        <w:tblStyle w:val="a3"/>
        <w:tblW w:w="0" w:type="auto"/>
        <w:tblLook w:val="04A0" w:firstRow="1" w:lastRow="0" w:firstColumn="1" w:lastColumn="0" w:noHBand="0" w:noVBand="1"/>
      </w:tblPr>
      <w:tblGrid>
        <w:gridCol w:w="2405"/>
        <w:gridCol w:w="6669"/>
      </w:tblGrid>
      <w:tr w:rsidR="00E25FD5" w14:paraId="291D6AB2" w14:textId="77777777" w:rsidTr="009207D5">
        <w:trPr>
          <w:trHeight w:val="788"/>
        </w:trPr>
        <w:tc>
          <w:tcPr>
            <w:tcW w:w="2405" w:type="dxa"/>
            <w:tcBorders>
              <w:top w:val="single" w:sz="4" w:space="0" w:color="auto"/>
              <w:left w:val="single" w:sz="4" w:space="0" w:color="auto"/>
            </w:tcBorders>
          </w:tcPr>
          <w:p w14:paraId="1D1C744A" w14:textId="77777777" w:rsidR="00E25FD5" w:rsidRDefault="00E25FD5" w:rsidP="009207D5"/>
          <w:p w14:paraId="67A5FDB7" w14:textId="77777777" w:rsidR="00E25FD5" w:rsidRDefault="00E25FD5" w:rsidP="009207D5">
            <w:r>
              <w:rPr>
                <w:rFonts w:hint="eastAsia"/>
              </w:rPr>
              <w:t>調査研究活動のテーマ</w:t>
            </w:r>
          </w:p>
        </w:tc>
        <w:tc>
          <w:tcPr>
            <w:tcW w:w="6669" w:type="dxa"/>
            <w:tcBorders>
              <w:top w:val="single" w:sz="4" w:space="0" w:color="auto"/>
              <w:right w:val="single" w:sz="4" w:space="0" w:color="auto"/>
            </w:tcBorders>
          </w:tcPr>
          <w:p w14:paraId="66035694" w14:textId="77777777" w:rsidR="00E25FD5" w:rsidRDefault="00E25FD5" w:rsidP="009207D5"/>
        </w:tc>
      </w:tr>
      <w:tr w:rsidR="00E25FD5" w14:paraId="14A89831" w14:textId="77777777" w:rsidTr="009207D5">
        <w:tc>
          <w:tcPr>
            <w:tcW w:w="2405" w:type="dxa"/>
            <w:tcBorders>
              <w:left w:val="single" w:sz="4" w:space="0" w:color="auto"/>
            </w:tcBorders>
          </w:tcPr>
          <w:p w14:paraId="6892FCF6" w14:textId="77777777" w:rsidR="00E25FD5" w:rsidRDefault="00E25FD5" w:rsidP="009207D5"/>
          <w:p w14:paraId="69FF6273" w14:textId="77777777" w:rsidR="00E25FD5" w:rsidRDefault="00E25FD5" w:rsidP="009207D5">
            <w:r>
              <w:rPr>
                <w:rFonts w:hint="eastAsia"/>
              </w:rPr>
              <w:t>団体名</w:t>
            </w:r>
          </w:p>
        </w:tc>
        <w:tc>
          <w:tcPr>
            <w:tcW w:w="6669" w:type="dxa"/>
            <w:tcBorders>
              <w:right w:val="single" w:sz="4" w:space="0" w:color="auto"/>
            </w:tcBorders>
          </w:tcPr>
          <w:p w14:paraId="0570C400" w14:textId="77777777" w:rsidR="00E25FD5" w:rsidRDefault="00E25FD5" w:rsidP="009207D5"/>
          <w:p w14:paraId="521BEEE5" w14:textId="77777777" w:rsidR="00E25FD5" w:rsidRDefault="00E25FD5" w:rsidP="009207D5"/>
        </w:tc>
      </w:tr>
      <w:tr w:rsidR="00E25FD5" w14:paraId="2DA6B8B0" w14:textId="77777777" w:rsidTr="009207D5">
        <w:trPr>
          <w:trHeight w:val="890"/>
        </w:trPr>
        <w:tc>
          <w:tcPr>
            <w:tcW w:w="2405" w:type="dxa"/>
            <w:tcBorders>
              <w:left w:val="single" w:sz="4" w:space="0" w:color="auto"/>
              <w:bottom w:val="single" w:sz="4" w:space="0" w:color="auto"/>
            </w:tcBorders>
          </w:tcPr>
          <w:p w14:paraId="22E350D7" w14:textId="77777777" w:rsidR="00E25FD5" w:rsidRDefault="00E25FD5" w:rsidP="009207D5"/>
          <w:p w14:paraId="05A11510" w14:textId="77777777" w:rsidR="00E25FD5" w:rsidRDefault="00E25FD5" w:rsidP="009207D5">
            <w:r>
              <w:rPr>
                <w:rFonts w:hint="eastAsia"/>
              </w:rPr>
              <w:t>代表者</w:t>
            </w:r>
          </w:p>
        </w:tc>
        <w:tc>
          <w:tcPr>
            <w:tcW w:w="6669" w:type="dxa"/>
            <w:tcBorders>
              <w:bottom w:val="single" w:sz="4" w:space="0" w:color="auto"/>
              <w:right w:val="single" w:sz="4" w:space="0" w:color="auto"/>
            </w:tcBorders>
          </w:tcPr>
          <w:p w14:paraId="0FB1A8D5" w14:textId="77777777" w:rsidR="00E25FD5" w:rsidRDefault="00E25FD5" w:rsidP="009207D5"/>
        </w:tc>
      </w:tr>
      <w:tr w:rsidR="00E25FD5" w14:paraId="483D2636" w14:textId="77777777" w:rsidTr="009207D5">
        <w:trPr>
          <w:trHeight w:val="1144"/>
        </w:trPr>
        <w:tc>
          <w:tcPr>
            <w:tcW w:w="9074" w:type="dxa"/>
            <w:gridSpan w:val="2"/>
            <w:tcBorders>
              <w:left w:val="single" w:sz="4" w:space="0" w:color="auto"/>
              <w:bottom w:val="dashed" w:sz="4" w:space="0" w:color="auto"/>
              <w:right w:val="single" w:sz="4" w:space="0" w:color="auto"/>
            </w:tcBorders>
          </w:tcPr>
          <w:p w14:paraId="70081273" w14:textId="77777777" w:rsidR="00E25FD5" w:rsidRDefault="00E25FD5" w:rsidP="009207D5">
            <w:r>
              <w:rPr>
                <w:rFonts w:hint="eastAsia"/>
              </w:rPr>
              <w:t>（目的）</w:t>
            </w:r>
          </w:p>
          <w:p w14:paraId="00B8AFCE" w14:textId="77777777" w:rsidR="00E25FD5" w:rsidRDefault="00E25FD5" w:rsidP="009207D5"/>
        </w:tc>
      </w:tr>
      <w:tr w:rsidR="00E25FD5" w14:paraId="529589B0" w14:textId="77777777" w:rsidTr="009207D5">
        <w:trPr>
          <w:trHeight w:val="4095"/>
        </w:trPr>
        <w:tc>
          <w:tcPr>
            <w:tcW w:w="9074" w:type="dxa"/>
            <w:gridSpan w:val="2"/>
            <w:tcBorders>
              <w:top w:val="dashed" w:sz="4" w:space="0" w:color="auto"/>
              <w:left w:val="single" w:sz="4" w:space="0" w:color="auto"/>
              <w:bottom w:val="dashed" w:sz="4" w:space="0" w:color="auto"/>
              <w:right w:val="single" w:sz="4" w:space="0" w:color="auto"/>
            </w:tcBorders>
          </w:tcPr>
          <w:p w14:paraId="6CEFBE2E" w14:textId="77777777" w:rsidR="00E25FD5" w:rsidRDefault="00E25FD5" w:rsidP="009207D5">
            <w:r>
              <w:rPr>
                <w:rFonts w:hint="eastAsia"/>
              </w:rPr>
              <w:t>（概要）</w:t>
            </w:r>
          </w:p>
          <w:p w14:paraId="445FEAD7" w14:textId="77777777" w:rsidR="00E25FD5" w:rsidRDefault="00E25FD5" w:rsidP="009207D5"/>
          <w:p w14:paraId="2EC104F6" w14:textId="77777777" w:rsidR="00E25FD5" w:rsidRDefault="00E25FD5" w:rsidP="009207D5"/>
          <w:p w14:paraId="3DE81674" w14:textId="77777777" w:rsidR="00E25FD5" w:rsidRDefault="00E25FD5" w:rsidP="009207D5"/>
          <w:p w14:paraId="0BB225C1" w14:textId="77777777" w:rsidR="00E25FD5" w:rsidRDefault="00E25FD5" w:rsidP="009207D5"/>
          <w:p w14:paraId="4C5F06C6" w14:textId="77777777" w:rsidR="00E25FD5" w:rsidRDefault="00E25FD5" w:rsidP="009207D5"/>
          <w:p w14:paraId="7493B377" w14:textId="77777777" w:rsidR="00E25FD5" w:rsidRDefault="00E25FD5" w:rsidP="009207D5"/>
          <w:p w14:paraId="6158DEC1" w14:textId="77777777" w:rsidR="00E25FD5" w:rsidRDefault="00E25FD5" w:rsidP="009207D5"/>
          <w:p w14:paraId="29667C23" w14:textId="77777777" w:rsidR="00E25FD5" w:rsidRDefault="00E25FD5" w:rsidP="009207D5"/>
          <w:p w14:paraId="5BB52560" w14:textId="77777777" w:rsidR="00E25FD5" w:rsidRDefault="00E25FD5" w:rsidP="009207D5"/>
          <w:p w14:paraId="4F67CBD6" w14:textId="77777777" w:rsidR="00E25FD5" w:rsidRDefault="00E25FD5" w:rsidP="009207D5"/>
          <w:p w14:paraId="5C03A329" w14:textId="77777777" w:rsidR="00E25FD5" w:rsidRDefault="00E25FD5" w:rsidP="009207D5"/>
          <w:p w14:paraId="1297549B" w14:textId="77777777" w:rsidR="00E25FD5" w:rsidRPr="00125557" w:rsidRDefault="00E25FD5" w:rsidP="009207D5"/>
        </w:tc>
      </w:tr>
      <w:tr w:rsidR="00E25FD5" w14:paraId="3DE13BD0" w14:textId="77777777" w:rsidTr="009207D5">
        <w:trPr>
          <w:trHeight w:val="4095"/>
        </w:trPr>
        <w:tc>
          <w:tcPr>
            <w:tcW w:w="9074" w:type="dxa"/>
            <w:gridSpan w:val="2"/>
            <w:tcBorders>
              <w:top w:val="dashed" w:sz="4" w:space="0" w:color="auto"/>
              <w:left w:val="single" w:sz="4" w:space="0" w:color="auto"/>
              <w:bottom w:val="single" w:sz="4" w:space="0" w:color="auto"/>
              <w:right w:val="single" w:sz="4" w:space="0" w:color="auto"/>
            </w:tcBorders>
          </w:tcPr>
          <w:p w14:paraId="4DCFF470" w14:textId="77777777" w:rsidR="00E25FD5" w:rsidRDefault="00A22915" w:rsidP="009207D5">
            <w:r w:rsidRPr="00A22915">
              <w:rPr>
                <w:rFonts w:hint="eastAsia"/>
              </w:rPr>
              <w:t>（</w:t>
            </w:r>
            <w:r w:rsidR="00E25FD5" w:rsidRPr="00A22915">
              <w:rPr>
                <w:rFonts w:hint="eastAsia"/>
              </w:rPr>
              <w:t>成果）</w:t>
            </w:r>
          </w:p>
        </w:tc>
      </w:tr>
    </w:tbl>
    <w:p w14:paraId="04C06D36" w14:textId="77777777" w:rsidR="00125557" w:rsidRDefault="00125557" w:rsidP="00125557">
      <w:pPr>
        <w:jc w:val="right"/>
      </w:pPr>
      <w:r>
        <w:rPr>
          <w:rFonts w:hint="eastAsia"/>
        </w:rPr>
        <w:t xml:space="preserve">　</w:t>
      </w:r>
    </w:p>
    <w:p w14:paraId="652A7181" w14:textId="77777777" w:rsidR="0096127E" w:rsidRDefault="0096127E" w:rsidP="0096127E">
      <w:pPr>
        <w:jc w:val="right"/>
      </w:pPr>
      <w:r>
        <w:rPr>
          <w:rFonts w:hint="eastAsia"/>
        </w:rPr>
        <w:lastRenderedPageBreak/>
        <w:t>（様式６－２）</w:t>
      </w:r>
    </w:p>
    <w:p w14:paraId="2851473E" w14:textId="77777777" w:rsidR="00125557" w:rsidRDefault="0096127E" w:rsidP="0096127E">
      <w:pPr>
        <w:jc w:val="center"/>
      </w:pPr>
      <w:r>
        <w:rPr>
          <w:rFonts w:hint="eastAsia"/>
        </w:rPr>
        <w:t xml:space="preserve">決算書　　　　　　　　　　　　　　　　　　　　　　　　　　　　　　　　　　　　　　　　　</w:t>
      </w:r>
    </w:p>
    <w:tbl>
      <w:tblPr>
        <w:tblStyle w:val="a3"/>
        <w:tblW w:w="9067" w:type="dxa"/>
        <w:tblLayout w:type="fixed"/>
        <w:tblLook w:val="04A0" w:firstRow="1" w:lastRow="0" w:firstColumn="1" w:lastColumn="0" w:noHBand="0" w:noVBand="1"/>
      </w:tblPr>
      <w:tblGrid>
        <w:gridCol w:w="988"/>
        <w:gridCol w:w="1134"/>
        <w:gridCol w:w="1134"/>
        <w:gridCol w:w="283"/>
        <w:gridCol w:w="1134"/>
        <w:gridCol w:w="3119"/>
        <w:gridCol w:w="1275"/>
      </w:tblGrid>
      <w:tr w:rsidR="0096127E" w:rsidRPr="0096127E" w14:paraId="0F74A555" w14:textId="77777777" w:rsidTr="006F0983">
        <w:tc>
          <w:tcPr>
            <w:tcW w:w="988" w:type="dxa"/>
          </w:tcPr>
          <w:p w14:paraId="5126E625" w14:textId="77777777" w:rsidR="0096127E" w:rsidRPr="0096127E" w:rsidRDefault="0096127E" w:rsidP="0096127E">
            <w:pPr>
              <w:jc w:val="center"/>
            </w:pPr>
            <w:r w:rsidRPr="0096127E">
              <w:rPr>
                <w:rFonts w:hint="eastAsia"/>
              </w:rPr>
              <w:t>費</w:t>
            </w:r>
            <w:r>
              <w:rPr>
                <w:rFonts w:hint="eastAsia"/>
              </w:rPr>
              <w:t xml:space="preserve">　</w:t>
            </w:r>
            <w:r w:rsidRPr="0096127E">
              <w:rPr>
                <w:rFonts w:hint="eastAsia"/>
              </w:rPr>
              <w:t>目</w:t>
            </w:r>
          </w:p>
        </w:tc>
        <w:tc>
          <w:tcPr>
            <w:tcW w:w="1134" w:type="dxa"/>
          </w:tcPr>
          <w:p w14:paraId="5C58045D" w14:textId="77777777" w:rsidR="0096127E" w:rsidRPr="0096127E" w:rsidRDefault="0096127E" w:rsidP="0096127E">
            <w:pPr>
              <w:jc w:val="center"/>
            </w:pPr>
            <w:r w:rsidRPr="0096127E">
              <w:t>予算額</w:t>
            </w:r>
          </w:p>
        </w:tc>
        <w:tc>
          <w:tcPr>
            <w:tcW w:w="1134" w:type="dxa"/>
          </w:tcPr>
          <w:p w14:paraId="37AC4558" w14:textId="77777777" w:rsidR="0096127E" w:rsidRPr="0096127E" w:rsidRDefault="0096127E" w:rsidP="0096127E">
            <w:pPr>
              <w:jc w:val="center"/>
            </w:pPr>
            <w:r w:rsidRPr="0096127E">
              <w:t>決算額</w:t>
            </w:r>
          </w:p>
        </w:tc>
        <w:tc>
          <w:tcPr>
            <w:tcW w:w="4536" w:type="dxa"/>
            <w:gridSpan w:val="3"/>
          </w:tcPr>
          <w:p w14:paraId="66ED0779" w14:textId="77777777" w:rsidR="0096127E" w:rsidRDefault="0096127E" w:rsidP="0096127E">
            <w:pPr>
              <w:jc w:val="center"/>
            </w:pPr>
            <w:r w:rsidRPr="0096127E">
              <w:t>内</w:t>
            </w:r>
            <w:r w:rsidRPr="0096127E">
              <w:rPr>
                <w:rFonts w:hint="eastAsia"/>
              </w:rPr>
              <w:t xml:space="preserve">　</w:t>
            </w:r>
            <w:r w:rsidRPr="0096127E">
              <w:t>訳</w:t>
            </w:r>
          </w:p>
          <w:p w14:paraId="2E44AA3D" w14:textId="77777777" w:rsidR="00523961" w:rsidRPr="0096127E" w:rsidRDefault="00523961" w:rsidP="0096127E">
            <w:pPr>
              <w:jc w:val="center"/>
            </w:pPr>
          </w:p>
        </w:tc>
        <w:tc>
          <w:tcPr>
            <w:tcW w:w="1275" w:type="dxa"/>
          </w:tcPr>
          <w:p w14:paraId="1B43B49D" w14:textId="77777777" w:rsidR="0096127E" w:rsidRPr="0096127E" w:rsidRDefault="0096127E" w:rsidP="0096127E">
            <w:pPr>
              <w:jc w:val="center"/>
            </w:pPr>
            <w:r w:rsidRPr="0096127E">
              <w:t>備考</w:t>
            </w:r>
          </w:p>
        </w:tc>
      </w:tr>
      <w:tr w:rsidR="0096127E" w:rsidRPr="0096127E" w14:paraId="0614DB56" w14:textId="77777777" w:rsidTr="006F0983">
        <w:trPr>
          <w:trHeight w:val="189"/>
        </w:trPr>
        <w:tc>
          <w:tcPr>
            <w:tcW w:w="988" w:type="dxa"/>
            <w:vMerge w:val="restart"/>
          </w:tcPr>
          <w:p w14:paraId="08F76D7F" w14:textId="77777777" w:rsidR="0096127E" w:rsidRDefault="0096127E" w:rsidP="0096127E">
            <w:pPr>
              <w:rPr>
                <w:sz w:val="20"/>
                <w:szCs w:val="20"/>
              </w:rPr>
            </w:pPr>
          </w:p>
          <w:p w14:paraId="17305CC8" w14:textId="77777777" w:rsidR="00523961" w:rsidRPr="0096127E" w:rsidRDefault="00523961" w:rsidP="0096127E">
            <w:pPr>
              <w:rPr>
                <w:sz w:val="20"/>
                <w:szCs w:val="20"/>
              </w:rPr>
            </w:pPr>
          </w:p>
          <w:p w14:paraId="35642E9D" w14:textId="77777777" w:rsidR="0096127E" w:rsidRPr="0096127E" w:rsidRDefault="0096127E" w:rsidP="0096127E">
            <w:pPr>
              <w:rPr>
                <w:sz w:val="20"/>
                <w:szCs w:val="20"/>
              </w:rPr>
            </w:pPr>
            <w:r w:rsidRPr="0096127E">
              <w:rPr>
                <w:sz w:val="20"/>
                <w:szCs w:val="20"/>
              </w:rPr>
              <w:t>賃</w:t>
            </w:r>
            <w:r w:rsidRPr="0096127E">
              <w:rPr>
                <w:rFonts w:hint="eastAsia"/>
                <w:sz w:val="20"/>
                <w:szCs w:val="20"/>
              </w:rPr>
              <w:t xml:space="preserve">　</w:t>
            </w:r>
            <w:r w:rsidRPr="0096127E">
              <w:rPr>
                <w:sz w:val="20"/>
                <w:szCs w:val="20"/>
              </w:rPr>
              <w:t>金</w:t>
            </w:r>
          </w:p>
          <w:p w14:paraId="5F5CFB39" w14:textId="77777777" w:rsidR="0096127E" w:rsidRPr="0096127E" w:rsidRDefault="0096127E" w:rsidP="0096127E">
            <w:pPr>
              <w:rPr>
                <w:sz w:val="20"/>
                <w:szCs w:val="20"/>
              </w:rPr>
            </w:pPr>
          </w:p>
          <w:p w14:paraId="0D1EB0C6" w14:textId="77777777" w:rsidR="0096127E" w:rsidRPr="0096127E" w:rsidRDefault="0096127E" w:rsidP="0096127E">
            <w:pPr>
              <w:rPr>
                <w:sz w:val="20"/>
                <w:szCs w:val="20"/>
              </w:rPr>
            </w:pPr>
          </w:p>
        </w:tc>
        <w:tc>
          <w:tcPr>
            <w:tcW w:w="1134" w:type="dxa"/>
            <w:vMerge w:val="restart"/>
          </w:tcPr>
          <w:p w14:paraId="6D704117" w14:textId="77777777" w:rsidR="0096127E" w:rsidRPr="0096127E" w:rsidRDefault="0096127E" w:rsidP="0096127E">
            <w:pPr>
              <w:rPr>
                <w:sz w:val="20"/>
                <w:szCs w:val="20"/>
              </w:rPr>
            </w:pPr>
          </w:p>
          <w:p w14:paraId="067E1328" w14:textId="77777777" w:rsidR="0096127E" w:rsidRPr="0096127E" w:rsidRDefault="0096127E" w:rsidP="0096127E">
            <w:pPr>
              <w:rPr>
                <w:sz w:val="20"/>
                <w:szCs w:val="20"/>
              </w:rPr>
            </w:pPr>
          </w:p>
          <w:p w14:paraId="2DB1AC7D" w14:textId="77777777" w:rsidR="0096127E" w:rsidRPr="0096127E" w:rsidRDefault="0096127E" w:rsidP="0096127E">
            <w:pPr>
              <w:rPr>
                <w:sz w:val="20"/>
                <w:szCs w:val="20"/>
              </w:rPr>
            </w:pPr>
          </w:p>
          <w:p w14:paraId="143311C7" w14:textId="77777777" w:rsidR="0096127E" w:rsidRPr="0096127E" w:rsidRDefault="0096127E" w:rsidP="0096127E">
            <w:pPr>
              <w:rPr>
                <w:sz w:val="20"/>
                <w:szCs w:val="20"/>
              </w:rPr>
            </w:pPr>
          </w:p>
          <w:p w14:paraId="063DB505" w14:textId="77777777" w:rsidR="0096127E" w:rsidRPr="0096127E" w:rsidRDefault="0096127E" w:rsidP="0096127E">
            <w:pPr>
              <w:rPr>
                <w:sz w:val="20"/>
                <w:szCs w:val="20"/>
              </w:rPr>
            </w:pPr>
          </w:p>
        </w:tc>
        <w:tc>
          <w:tcPr>
            <w:tcW w:w="1134" w:type="dxa"/>
            <w:vMerge w:val="restart"/>
          </w:tcPr>
          <w:p w14:paraId="08563D5D" w14:textId="77777777" w:rsidR="0096127E" w:rsidRPr="0096127E" w:rsidRDefault="0096127E" w:rsidP="0096127E">
            <w:pPr>
              <w:rPr>
                <w:sz w:val="20"/>
                <w:szCs w:val="20"/>
              </w:rPr>
            </w:pPr>
          </w:p>
          <w:p w14:paraId="6F7CC344" w14:textId="77777777" w:rsidR="0096127E" w:rsidRPr="0096127E" w:rsidRDefault="0096127E" w:rsidP="0096127E">
            <w:pPr>
              <w:rPr>
                <w:sz w:val="20"/>
                <w:szCs w:val="20"/>
              </w:rPr>
            </w:pPr>
          </w:p>
          <w:p w14:paraId="205C0788" w14:textId="77777777" w:rsidR="0096127E" w:rsidRPr="0096127E" w:rsidRDefault="0096127E" w:rsidP="0096127E">
            <w:pPr>
              <w:rPr>
                <w:sz w:val="20"/>
                <w:szCs w:val="20"/>
              </w:rPr>
            </w:pPr>
          </w:p>
          <w:p w14:paraId="0599C1C1" w14:textId="77777777" w:rsidR="0096127E" w:rsidRPr="0096127E" w:rsidRDefault="0096127E" w:rsidP="0096127E">
            <w:pPr>
              <w:rPr>
                <w:sz w:val="20"/>
                <w:szCs w:val="20"/>
              </w:rPr>
            </w:pPr>
          </w:p>
          <w:p w14:paraId="76AAB851" w14:textId="77777777" w:rsidR="0096127E" w:rsidRPr="0096127E" w:rsidRDefault="0096127E" w:rsidP="0096127E">
            <w:pPr>
              <w:rPr>
                <w:sz w:val="20"/>
                <w:szCs w:val="20"/>
              </w:rPr>
            </w:pPr>
          </w:p>
        </w:tc>
        <w:tc>
          <w:tcPr>
            <w:tcW w:w="283" w:type="dxa"/>
          </w:tcPr>
          <w:p w14:paraId="0E6DE5E7" w14:textId="77777777" w:rsidR="0096127E" w:rsidRPr="0096127E" w:rsidRDefault="0096127E" w:rsidP="0096127E">
            <w:pPr>
              <w:rPr>
                <w:sz w:val="20"/>
                <w:szCs w:val="20"/>
              </w:rPr>
            </w:pPr>
            <w:r w:rsidRPr="0096127E">
              <w:rPr>
                <w:rFonts w:hint="eastAsia"/>
                <w:sz w:val="20"/>
                <w:szCs w:val="20"/>
              </w:rPr>
              <w:t>1</w:t>
            </w:r>
          </w:p>
        </w:tc>
        <w:tc>
          <w:tcPr>
            <w:tcW w:w="1134" w:type="dxa"/>
          </w:tcPr>
          <w:p w14:paraId="291986BE" w14:textId="77777777" w:rsidR="0096127E" w:rsidRPr="0096127E" w:rsidRDefault="0096127E" w:rsidP="0096127E">
            <w:pPr>
              <w:rPr>
                <w:sz w:val="20"/>
                <w:szCs w:val="20"/>
              </w:rPr>
            </w:pPr>
          </w:p>
        </w:tc>
        <w:tc>
          <w:tcPr>
            <w:tcW w:w="3119" w:type="dxa"/>
          </w:tcPr>
          <w:p w14:paraId="5352E6DD" w14:textId="77777777" w:rsidR="0096127E" w:rsidRPr="0096127E" w:rsidRDefault="0096127E" w:rsidP="0096127E">
            <w:pPr>
              <w:rPr>
                <w:sz w:val="20"/>
                <w:szCs w:val="20"/>
              </w:rPr>
            </w:pPr>
          </w:p>
        </w:tc>
        <w:tc>
          <w:tcPr>
            <w:tcW w:w="1275" w:type="dxa"/>
          </w:tcPr>
          <w:p w14:paraId="2E6F7CD6" w14:textId="77777777" w:rsidR="0096127E" w:rsidRPr="0096127E" w:rsidRDefault="0096127E" w:rsidP="0096127E">
            <w:pPr>
              <w:rPr>
                <w:sz w:val="20"/>
                <w:szCs w:val="20"/>
              </w:rPr>
            </w:pPr>
          </w:p>
        </w:tc>
      </w:tr>
      <w:tr w:rsidR="0096127E" w:rsidRPr="0096127E" w14:paraId="1D65313E" w14:textId="77777777" w:rsidTr="006F0983">
        <w:tc>
          <w:tcPr>
            <w:tcW w:w="988" w:type="dxa"/>
            <w:vMerge/>
          </w:tcPr>
          <w:p w14:paraId="692F318E" w14:textId="77777777" w:rsidR="0096127E" w:rsidRPr="0096127E" w:rsidRDefault="0096127E" w:rsidP="0096127E">
            <w:pPr>
              <w:rPr>
                <w:sz w:val="20"/>
                <w:szCs w:val="20"/>
              </w:rPr>
            </w:pPr>
          </w:p>
        </w:tc>
        <w:tc>
          <w:tcPr>
            <w:tcW w:w="1134" w:type="dxa"/>
            <w:vMerge/>
          </w:tcPr>
          <w:p w14:paraId="528D0115" w14:textId="77777777" w:rsidR="0096127E" w:rsidRPr="0096127E" w:rsidRDefault="0096127E" w:rsidP="0096127E">
            <w:pPr>
              <w:rPr>
                <w:sz w:val="20"/>
                <w:szCs w:val="20"/>
              </w:rPr>
            </w:pPr>
          </w:p>
        </w:tc>
        <w:tc>
          <w:tcPr>
            <w:tcW w:w="1134" w:type="dxa"/>
            <w:vMerge/>
          </w:tcPr>
          <w:p w14:paraId="066F5D12" w14:textId="77777777" w:rsidR="0096127E" w:rsidRPr="0096127E" w:rsidRDefault="0096127E" w:rsidP="0096127E">
            <w:pPr>
              <w:rPr>
                <w:sz w:val="20"/>
                <w:szCs w:val="20"/>
              </w:rPr>
            </w:pPr>
          </w:p>
        </w:tc>
        <w:tc>
          <w:tcPr>
            <w:tcW w:w="283" w:type="dxa"/>
          </w:tcPr>
          <w:p w14:paraId="7952383A" w14:textId="77777777" w:rsidR="0096127E" w:rsidRPr="0096127E" w:rsidRDefault="0096127E" w:rsidP="0096127E">
            <w:pPr>
              <w:rPr>
                <w:sz w:val="20"/>
                <w:szCs w:val="20"/>
              </w:rPr>
            </w:pPr>
            <w:r w:rsidRPr="0096127E">
              <w:rPr>
                <w:rFonts w:hint="eastAsia"/>
                <w:sz w:val="20"/>
                <w:szCs w:val="20"/>
              </w:rPr>
              <w:t>2</w:t>
            </w:r>
          </w:p>
        </w:tc>
        <w:tc>
          <w:tcPr>
            <w:tcW w:w="1134" w:type="dxa"/>
          </w:tcPr>
          <w:p w14:paraId="62440E37" w14:textId="77777777" w:rsidR="0096127E" w:rsidRPr="0096127E" w:rsidRDefault="0096127E" w:rsidP="0096127E">
            <w:pPr>
              <w:rPr>
                <w:sz w:val="20"/>
                <w:szCs w:val="20"/>
              </w:rPr>
            </w:pPr>
          </w:p>
        </w:tc>
        <w:tc>
          <w:tcPr>
            <w:tcW w:w="3119" w:type="dxa"/>
          </w:tcPr>
          <w:p w14:paraId="67E24BA4" w14:textId="77777777" w:rsidR="0096127E" w:rsidRPr="0096127E" w:rsidRDefault="0096127E" w:rsidP="0096127E">
            <w:pPr>
              <w:rPr>
                <w:sz w:val="20"/>
                <w:szCs w:val="20"/>
              </w:rPr>
            </w:pPr>
          </w:p>
        </w:tc>
        <w:tc>
          <w:tcPr>
            <w:tcW w:w="1275" w:type="dxa"/>
          </w:tcPr>
          <w:p w14:paraId="6F7CAF7D" w14:textId="77777777" w:rsidR="0096127E" w:rsidRPr="0096127E" w:rsidRDefault="0096127E" w:rsidP="0096127E">
            <w:pPr>
              <w:rPr>
                <w:sz w:val="20"/>
                <w:szCs w:val="20"/>
              </w:rPr>
            </w:pPr>
          </w:p>
        </w:tc>
      </w:tr>
      <w:tr w:rsidR="0096127E" w:rsidRPr="0096127E" w14:paraId="39803914" w14:textId="77777777" w:rsidTr="006F0983">
        <w:tc>
          <w:tcPr>
            <w:tcW w:w="988" w:type="dxa"/>
            <w:vMerge/>
          </w:tcPr>
          <w:p w14:paraId="4E1EE17A" w14:textId="77777777" w:rsidR="0096127E" w:rsidRPr="0096127E" w:rsidRDefault="0096127E" w:rsidP="0096127E">
            <w:pPr>
              <w:rPr>
                <w:sz w:val="20"/>
                <w:szCs w:val="20"/>
              </w:rPr>
            </w:pPr>
          </w:p>
        </w:tc>
        <w:tc>
          <w:tcPr>
            <w:tcW w:w="1134" w:type="dxa"/>
            <w:vMerge/>
          </w:tcPr>
          <w:p w14:paraId="11BCE9E1" w14:textId="77777777" w:rsidR="0096127E" w:rsidRPr="0096127E" w:rsidRDefault="0096127E" w:rsidP="0096127E">
            <w:pPr>
              <w:rPr>
                <w:sz w:val="20"/>
                <w:szCs w:val="20"/>
              </w:rPr>
            </w:pPr>
          </w:p>
        </w:tc>
        <w:tc>
          <w:tcPr>
            <w:tcW w:w="1134" w:type="dxa"/>
            <w:vMerge/>
          </w:tcPr>
          <w:p w14:paraId="17650713" w14:textId="77777777" w:rsidR="0096127E" w:rsidRPr="0096127E" w:rsidRDefault="0096127E" w:rsidP="0096127E">
            <w:pPr>
              <w:rPr>
                <w:sz w:val="20"/>
                <w:szCs w:val="20"/>
              </w:rPr>
            </w:pPr>
          </w:p>
        </w:tc>
        <w:tc>
          <w:tcPr>
            <w:tcW w:w="283" w:type="dxa"/>
          </w:tcPr>
          <w:p w14:paraId="19CD2F6F" w14:textId="77777777" w:rsidR="0096127E" w:rsidRPr="0096127E" w:rsidRDefault="0096127E" w:rsidP="0096127E">
            <w:pPr>
              <w:rPr>
                <w:sz w:val="20"/>
                <w:szCs w:val="20"/>
              </w:rPr>
            </w:pPr>
            <w:r w:rsidRPr="0096127E">
              <w:rPr>
                <w:rFonts w:hint="eastAsia"/>
                <w:sz w:val="20"/>
                <w:szCs w:val="20"/>
              </w:rPr>
              <w:t>3</w:t>
            </w:r>
          </w:p>
        </w:tc>
        <w:tc>
          <w:tcPr>
            <w:tcW w:w="1134" w:type="dxa"/>
          </w:tcPr>
          <w:p w14:paraId="6FA16C65" w14:textId="77777777" w:rsidR="0096127E" w:rsidRPr="0096127E" w:rsidRDefault="0096127E" w:rsidP="0096127E">
            <w:pPr>
              <w:rPr>
                <w:sz w:val="20"/>
                <w:szCs w:val="20"/>
              </w:rPr>
            </w:pPr>
          </w:p>
        </w:tc>
        <w:tc>
          <w:tcPr>
            <w:tcW w:w="3119" w:type="dxa"/>
          </w:tcPr>
          <w:p w14:paraId="1EC84BF0" w14:textId="77777777" w:rsidR="0096127E" w:rsidRPr="0096127E" w:rsidRDefault="0096127E" w:rsidP="0096127E">
            <w:pPr>
              <w:rPr>
                <w:sz w:val="20"/>
                <w:szCs w:val="20"/>
              </w:rPr>
            </w:pPr>
          </w:p>
        </w:tc>
        <w:tc>
          <w:tcPr>
            <w:tcW w:w="1275" w:type="dxa"/>
          </w:tcPr>
          <w:p w14:paraId="051609BD" w14:textId="77777777" w:rsidR="0096127E" w:rsidRPr="0096127E" w:rsidRDefault="0096127E" w:rsidP="0096127E">
            <w:pPr>
              <w:rPr>
                <w:sz w:val="20"/>
                <w:szCs w:val="20"/>
              </w:rPr>
            </w:pPr>
          </w:p>
        </w:tc>
      </w:tr>
      <w:tr w:rsidR="0096127E" w:rsidRPr="0096127E" w14:paraId="43D63829" w14:textId="77777777" w:rsidTr="006F0983">
        <w:tc>
          <w:tcPr>
            <w:tcW w:w="988" w:type="dxa"/>
            <w:vMerge/>
          </w:tcPr>
          <w:p w14:paraId="071A8E8F" w14:textId="77777777" w:rsidR="0096127E" w:rsidRPr="0096127E" w:rsidRDefault="0096127E" w:rsidP="0096127E">
            <w:pPr>
              <w:rPr>
                <w:sz w:val="20"/>
                <w:szCs w:val="20"/>
              </w:rPr>
            </w:pPr>
          </w:p>
        </w:tc>
        <w:tc>
          <w:tcPr>
            <w:tcW w:w="1134" w:type="dxa"/>
            <w:vMerge/>
          </w:tcPr>
          <w:p w14:paraId="20DBB2B5" w14:textId="77777777" w:rsidR="0096127E" w:rsidRPr="0096127E" w:rsidRDefault="0096127E" w:rsidP="0096127E">
            <w:pPr>
              <w:rPr>
                <w:sz w:val="20"/>
                <w:szCs w:val="20"/>
              </w:rPr>
            </w:pPr>
          </w:p>
        </w:tc>
        <w:tc>
          <w:tcPr>
            <w:tcW w:w="1134" w:type="dxa"/>
            <w:vMerge/>
          </w:tcPr>
          <w:p w14:paraId="27638A6B" w14:textId="77777777" w:rsidR="0096127E" w:rsidRPr="0096127E" w:rsidRDefault="0096127E" w:rsidP="0096127E">
            <w:pPr>
              <w:rPr>
                <w:sz w:val="20"/>
                <w:szCs w:val="20"/>
              </w:rPr>
            </w:pPr>
          </w:p>
        </w:tc>
        <w:tc>
          <w:tcPr>
            <w:tcW w:w="283" w:type="dxa"/>
          </w:tcPr>
          <w:p w14:paraId="30C1FB58" w14:textId="77777777" w:rsidR="0096127E" w:rsidRPr="0096127E" w:rsidRDefault="0096127E" w:rsidP="0096127E">
            <w:pPr>
              <w:rPr>
                <w:sz w:val="20"/>
                <w:szCs w:val="20"/>
              </w:rPr>
            </w:pPr>
            <w:r w:rsidRPr="0096127E">
              <w:rPr>
                <w:rFonts w:hint="eastAsia"/>
                <w:sz w:val="20"/>
                <w:szCs w:val="20"/>
              </w:rPr>
              <w:t>4</w:t>
            </w:r>
          </w:p>
        </w:tc>
        <w:tc>
          <w:tcPr>
            <w:tcW w:w="1134" w:type="dxa"/>
          </w:tcPr>
          <w:p w14:paraId="1CD43BF5" w14:textId="77777777" w:rsidR="0096127E" w:rsidRPr="0096127E" w:rsidRDefault="0096127E" w:rsidP="0096127E">
            <w:pPr>
              <w:rPr>
                <w:sz w:val="20"/>
                <w:szCs w:val="20"/>
              </w:rPr>
            </w:pPr>
          </w:p>
        </w:tc>
        <w:tc>
          <w:tcPr>
            <w:tcW w:w="3119" w:type="dxa"/>
          </w:tcPr>
          <w:p w14:paraId="150CE971" w14:textId="77777777" w:rsidR="0096127E" w:rsidRPr="0096127E" w:rsidRDefault="0096127E" w:rsidP="0096127E">
            <w:pPr>
              <w:rPr>
                <w:sz w:val="20"/>
                <w:szCs w:val="20"/>
              </w:rPr>
            </w:pPr>
          </w:p>
        </w:tc>
        <w:tc>
          <w:tcPr>
            <w:tcW w:w="1275" w:type="dxa"/>
          </w:tcPr>
          <w:p w14:paraId="2B6459D0" w14:textId="77777777" w:rsidR="0096127E" w:rsidRPr="0096127E" w:rsidRDefault="0096127E" w:rsidP="0096127E">
            <w:pPr>
              <w:rPr>
                <w:sz w:val="20"/>
                <w:szCs w:val="20"/>
              </w:rPr>
            </w:pPr>
          </w:p>
        </w:tc>
      </w:tr>
      <w:tr w:rsidR="0096127E" w:rsidRPr="0096127E" w14:paraId="63BD04D5" w14:textId="77777777" w:rsidTr="006F0983">
        <w:tc>
          <w:tcPr>
            <w:tcW w:w="988" w:type="dxa"/>
            <w:vMerge/>
          </w:tcPr>
          <w:p w14:paraId="0C354E32" w14:textId="77777777" w:rsidR="0096127E" w:rsidRPr="0096127E" w:rsidRDefault="0096127E" w:rsidP="0096127E">
            <w:pPr>
              <w:rPr>
                <w:sz w:val="20"/>
                <w:szCs w:val="20"/>
              </w:rPr>
            </w:pPr>
          </w:p>
        </w:tc>
        <w:tc>
          <w:tcPr>
            <w:tcW w:w="1134" w:type="dxa"/>
            <w:vMerge/>
          </w:tcPr>
          <w:p w14:paraId="74058AB6" w14:textId="77777777" w:rsidR="0096127E" w:rsidRPr="0096127E" w:rsidRDefault="0096127E" w:rsidP="0096127E">
            <w:pPr>
              <w:rPr>
                <w:sz w:val="20"/>
                <w:szCs w:val="20"/>
              </w:rPr>
            </w:pPr>
          </w:p>
        </w:tc>
        <w:tc>
          <w:tcPr>
            <w:tcW w:w="1134" w:type="dxa"/>
            <w:vMerge/>
            <w:shd w:val="clear" w:color="auto" w:fill="FFFFFF" w:themeFill="background1"/>
          </w:tcPr>
          <w:p w14:paraId="13A74AF3" w14:textId="77777777" w:rsidR="0096127E" w:rsidRPr="0096127E" w:rsidRDefault="0096127E" w:rsidP="0096127E">
            <w:pPr>
              <w:rPr>
                <w:sz w:val="20"/>
                <w:szCs w:val="20"/>
              </w:rPr>
            </w:pPr>
          </w:p>
        </w:tc>
        <w:tc>
          <w:tcPr>
            <w:tcW w:w="283" w:type="dxa"/>
          </w:tcPr>
          <w:p w14:paraId="13F3163C" w14:textId="77777777" w:rsidR="0096127E" w:rsidRPr="0096127E" w:rsidRDefault="0096127E" w:rsidP="0096127E">
            <w:pPr>
              <w:rPr>
                <w:sz w:val="20"/>
                <w:szCs w:val="20"/>
              </w:rPr>
            </w:pPr>
            <w:r w:rsidRPr="0096127E">
              <w:rPr>
                <w:rFonts w:hint="eastAsia"/>
                <w:sz w:val="20"/>
                <w:szCs w:val="20"/>
              </w:rPr>
              <w:t>5</w:t>
            </w:r>
          </w:p>
        </w:tc>
        <w:tc>
          <w:tcPr>
            <w:tcW w:w="1134" w:type="dxa"/>
          </w:tcPr>
          <w:p w14:paraId="6FA8B9FC" w14:textId="77777777" w:rsidR="0096127E" w:rsidRPr="0096127E" w:rsidRDefault="0096127E" w:rsidP="0096127E">
            <w:pPr>
              <w:rPr>
                <w:sz w:val="20"/>
                <w:szCs w:val="20"/>
              </w:rPr>
            </w:pPr>
          </w:p>
        </w:tc>
        <w:tc>
          <w:tcPr>
            <w:tcW w:w="3119" w:type="dxa"/>
          </w:tcPr>
          <w:p w14:paraId="36F3EF9C" w14:textId="77777777" w:rsidR="0096127E" w:rsidRPr="0096127E" w:rsidRDefault="0096127E" w:rsidP="0096127E">
            <w:pPr>
              <w:rPr>
                <w:sz w:val="20"/>
                <w:szCs w:val="20"/>
              </w:rPr>
            </w:pPr>
          </w:p>
        </w:tc>
        <w:tc>
          <w:tcPr>
            <w:tcW w:w="1275" w:type="dxa"/>
          </w:tcPr>
          <w:p w14:paraId="473BFF46" w14:textId="77777777" w:rsidR="0096127E" w:rsidRPr="0096127E" w:rsidRDefault="0096127E" w:rsidP="0096127E">
            <w:pPr>
              <w:rPr>
                <w:sz w:val="20"/>
                <w:szCs w:val="20"/>
              </w:rPr>
            </w:pPr>
          </w:p>
        </w:tc>
      </w:tr>
      <w:tr w:rsidR="0096127E" w:rsidRPr="0096127E" w14:paraId="576D03D0" w14:textId="77777777" w:rsidTr="006F0983">
        <w:trPr>
          <w:trHeight w:val="189"/>
        </w:trPr>
        <w:tc>
          <w:tcPr>
            <w:tcW w:w="988" w:type="dxa"/>
            <w:vMerge w:val="restart"/>
          </w:tcPr>
          <w:p w14:paraId="656F4880" w14:textId="77777777" w:rsidR="0096127E" w:rsidRDefault="0096127E" w:rsidP="0096127E">
            <w:pPr>
              <w:rPr>
                <w:sz w:val="20"/>
                <w:szCs w:val="20"/>
              </w:rPr>
            </w:pPr>
          </w:p>
          <w:p w14:paraId="793D50A1" w14:textId="77777777" w:rsidR="00523961" w:rsidRPr="0096127E" w:rsidRDefault="00523961" w:rsidP="0096127E">
            <w:pPr>
              <w:rPr>
                <w:sz w:val="20"/>
                <w:szCs w:val="20"/>
              </w:rPr>
            </w:pPr>
          </w:p>
          <w:p w14:paraId="404B338A" w14:textId="77777777" w:rsidR="0096127E" w:rsidRPr="0096127E" w:rsidRDefault="0096127E" w:rsidP="0096127E">
            <w:pPr>
              <w:rPr>
                <w:sz w:val="20"/>
                <w:szCs w:val="20"/>
              </w:rPr>
            </w:pPr>
            <w:r w:rsidRPr="0096127E">
              <w:rPr>
                <w:sz w:val="20"/>
                <w:szCs w:val="20"/>
              </w:rPr>
              <w:t>旅</w:t>
            </w:r>
            <w:r w:rsidRPr="0096127E">
              <w:rPr>
                <w:rFonts w:hint="eastAsia"/>
                <w:sz w:val="20"/>
                <w:szCs w:val="20"/>
              </w:rPr>
              <w:t xml:space="preserve">　</w:t>
            </w:r>
            <w:r w:rsidRPr="0096127E">
              <w:rPr>
                <w:sz w:val="20"/>
                <w:szCs w:val="20"/>
              </w:rPr>
              <w:t>費</w:t>
            </w:r>
          </w:p>
          <w:p w14:paraId="20050323" w14:textId="77777777" w:rsidR="0096127E" w:rsidRPr="0096127E" w:rsidRDefault="0096127E" w:rsidP="0096127E">
            <w:pPr>
              <w:rPr>
                <w:sz w:val="20"/>
                <w:szCs w:val="20"/>
              </w:rPr>
            </w:pPr>
          </w:p>
          <w:p w14:paraId="7B560C8F" w14:textId="77777777" w:rsidR="0096127E" w:rsidRPr="0096127E" w:rsidRDefault="0096127E" w:rsidP="0096127E">
            <w:pPr>
              <w:rPr>
                <w:sz w:val="20"/>
                <w:szCs w:val="20"/>
              </w:rPr>
            </w:pPr>
          </w:p>
        </w:tc>
        <w:tc>
          <w:tcPr>
            <w:tcW w:w="1134" w:type="dxa"/>
            <w:vMerge w:val="restart"/>
          </w:tcPr>
          <w:p w14:paraId="2F2CC8A8" w14:textId="77777777" w:rsidR="0096127E" w:rsidRPr="0096127E" w:rsidRDefault="0096127E" w:rsidP="0096127E">
            <w:pPr>
              <w:rPr>
                <w:sz w:val="20"/>
                <w:szCs w:val="20"/>
              </w:rPr>
            </w:pPr>
          </w:p>
          <w:p w14:paraId="641A8E80" w14:textId="77777777" w:rsidR="0096127E" w:rsidRPr="0096127E" w:rsidRDefault="0096127E" w:rsidP="0096127E">
            <w:pPr>
              <w:rPr>
                <w:sz w:val="20"/>
                <w:szCs w:val="20"/>
              </w:rPr>
            </w:pPr>
          </w:p>
          <w:p w14:paraId="69D9AA8D" w14:textId="77777777" w:rsidR="0096127E" w:rsidRPr="0096127E" w:rsidRDefault="0096127E" w:rsidP="0096127E">
            <w:pPr>
              <w:rPr>
                <w:sz w:val="20"/>
                <w:szCs w:val="20"/>
              </w:rPr>
            </w:pPr>
          </w:p>
          <w:p w14:paraId="5E70CC32" w14:textId="77777777" w:rsidR="0096127E" w:rsidRPr="0096127E" w:rsidRDefault="0096127E" w:rsidP="0096127E">
            <w:pPr>
              <w:rPr>
                <w:sz w:val="20"/>
                <w:szCs w:val="20"/>
              </w:rPr>
            </w:pPr>
          </w:p>
          <w:p w14:paraId="2856865D" w14:textId="77777777" w:rsidR="0096127E" w:rsidRPr="0096127E" w:rsidRDefault="0096127E" w:rsidP="0096127E">
            <w:pPr>
              <w:rPr>
                <w:sz w:val="20"/>
                <w:szCs w:val="20"/>
              </w:rPr>
            </w:pPr>
          </w:p>
        </w:tc>
        <w:tc>
          <w:tcPr>
            <w:tcW w:w="1134" w:type="dxa"/>
            <w:vMerge w:val="restart"/>
          </w:tcPr>
          <w:p w14:paraId="1A6D5C5A" w14:textId="77777777" w:rsidR="0096127E" w:rsidRPr="0096127E" w:rsidRDefault="0096127E" w:rsidP="0096127E">
            <w:pPr>
              <w:rPr>
                <w:sz w:val="20"/>
                <w:szCs w:val="20"/>
              </w:rPr>
            </w:pPr>
          </w:p>
          <w:p w14:paraId="707CB5DE" w14:textId="77777777" w:rsidR="0096127E" w:rsidRPr="0096127E" w:rsidRDefault="0096127E" w:rsidP="0096127E">
            <w:pPr>
              <w:rPr>
                <w:sz w:val="20"/>
                <w:szCs w:val="20"/>
              </w:rPr>
            </w:pPr>
          </w:p>
          <w:p w14:paraId="7B5A094B" w14:textId="77777777" w:rsidR="0096127E" w:rsidRPr="0096127E" w:rsidRDefault="0096127E" w:rsidP="0096127E">
            <w:pPr>
              <w:rPr>
                <w:sz w:val="20"/>
                <w:szCs w:val="20"/>
              </w:rPr>
            </w:pPr>
          </w:p>
          <w:p w14:paraId="482387FE" w14:textId="77777777" w:rsidR="0096127E" w:rsidRPr="0096127E" w:rsidRDefault="0096127E" w:rsidP="0096127E">
            <w:pPr>
              <w:rPr>
                <w:sz w:val="20"/>
                <w:szCs w:val="20"/>
              </w:rPr>
            </w:pPr>
          </w:p>
          <w:p w14:paraId="1624FDF5" w14:textId="77777777" w:rsidR="0096127E" w:rsidRPr="0096127E" w:rsidRDefault="0096127E" w:rsidP="0096127E">
            <w:pPr>
              <w:rPr>
                <w:sz w:val="20"/>
                <w:szCs w:val="20"/>
              </w:rPr>
            </w:pPr>
          </w:p>
        </w:tc>
        <w:tc>
          <w:tcPr>
            <w:tcW w:w="283" w:type="dxa"/>
          </w:tcPr>
          <w:p w14:paraId="242F5BF3" w14:textId="77777777" w:rsidR="0096127E" w:rsidRPr="0096127E" w:rsidRDefault="0096127E" w:rsidP="0096127E">
            <w:pPr>
              <w:rPr>
                <w:sz w:val="20"/>
                <w:szCs w:val="20"/>
              </w:rPr>
            </w:pPr>
            <w:r w:rsidRPr="0096127E">
              <w:rPr>
                <w:rFonts w:hint="eastAsia"/>
                <w:sz w:val="20"/>
                <w:szCs w:val="20"/>
              </w:rPr>
              <w:t>1</w:t>
            </w:r>
          </w:p>
        </w:tc>
        <w:tc>
          <w:tcPr>
            <w:tcW w:w="1134" w:type="dxa"/>
          </w:tcPr>
          <w:p w14:paraId="47E738BE" w14:textId="77777777" w:rsidR="0096127E" w:rsidRPr="0096127E" w:rsidRDefault="0096127E" w:rsidP="0096127E">
            <w:pPr>
              <w:rPr>
                <w:sz w:val="20"/>
                <w:szCs w:val="20"/>
              </w:rPr>
            </w:pPr>
          </w:p>
        </w:tc>
        <w:tc>
          <w:tcPr>
            <w:tcW w:w="3119" w:type="dxa"/>
          </w:tcPr>
          <w:p w14:paraId="0C78A519" w14:textId="77777777" w:rsidR="0096127E" w:rsidRPr="0096127E" w:rsidRDefault="0096127E" w:rsidP="0096127E">
            <w:pPr>
              <w:rPr>
                <w:sz w:val="20"/>
                <w:szCs w:val="20"/>
              </w:rPr>
            </w:pPr>
          </w:p>
        </w:tc>
        <w:tc>
          <w:tcPr>
            <w:tcW w:w="1275" w:type="dxa"/>
          </w:tcPr>
          <w:p w14:paraId="0B625BEB" w14:textId="77777777" w:rsidR="0096127E" w:rsidRPr="0096127E" w:rsidRDefault="0096127E" w:rsidP="0096127E">
            <w:pPr>
              <w:rPr>
                <w:sz w:val="20"/>
                <w:szCs w:val="20"/>
              </w:rPr>
            </w:pPr>
          </w:p>
        </w:tc>
      </w:tr>
      <w:tr w:rsidR="0096127E" w:rsidRPr="0096127E" w14:paraId="28176116" w14:textId="77777777" w:rsidTr="006F0983">
        <w:tc>
          <w:tcPr>
            <w:tcW w:w="988" w:type="dxa"/>
            <w:vMerge/>
          </w:tcPr>
          <w:p w14:paraId="0C381A4F" w14:textId="77777777" w:rsidR="0096127E" w:rsidRPr="0096127E" w:rsidRDefault="0096127E" w:rsidP="0096127E">
            <w:pPr>
              <w:rPr>
                <w:sz w:val="20"/>
                <w:szCs w:val="20"/>
              </w:rPr>
            </w:pPr>
          </w:p>
        </w:tc>
        <w:tc>
          <w:tcPr>
            <w:tcW w:w="1134" w:type="dxa"/>
            <w:vMerge/>
          </w:tcPr>
          <w:p w14:paraId="5F55F0B6" w14:textId="77777777" w:rsidR="0096127E" w:rsidRPr="0096127E" w:rsidRDefault="0096127E" w:rsidP="0096127E">
            <w:pPr>
              <w:rPr>
                <w:sz w:val="20"/>
                <w:szCs w:val="20"/>
              </w:rPr>
            </w:pPr>
          </w:p>
        </w:tc>
        <w:tc>
          <w:tcPr>
            <w:tcW w:w="1134" w:type="dxa"/>
            <w:vMerge/>
          </w:tcPr>
          <w:p w14:paraId="7F004FCE" w14:textId="77777777" w:rsidR="0096127E" w:rsidRPr="0096127E" w:rsidRDefault="0096127E" w:rsidP="0096127E">
            <w:pPr>
              <w:rPr>
                <w:sz w:val="20"/>
                <w:szCs w:val="20"/>
              </w:rPr>
            </w:pPr>
          </w:p>
        </w:tc>
        <w:tc>
          <w:tcPr>
            <w:tcW w:w="283" w:type="dxa"/>
          </w:tcPr>
          <w:p w14:paraId="4A027BEF" w14:textId="77777777" w:rsidR="0096127E" w:rsidRPr="0096127E" w:rsidRDefault="0096127E" w:rsidP="0096127E">
            <w:pPr>
              <w:rPr>
                <w:sz w:val="20"/>
                <w:szCs w:val="20"/>
              </w:rPr>
            </w:pPr>
            <w:r w:rsidRPr="0096127E">
              <w:rPr>
                <w:rFonts w:hint="eastAsia"/>
                <w:sz w:val="20"/>
                <w:szCs w:val="20"/>
              </w:rPr>
              <w:t>2</w:t>
            </w:r>
          </w:p>
        </w:tc>
        <w:tc>
          <w:tcPr>
            <w:tcW w:w="1134" w:type="dxa"/>
          </w:tcPr>
          <w:p w14:paraId="5C596174" w14:textId="77777777" w:rsidR="0096127E" w:rsidRPr="0096127E" w:rsidRDefault="0096127E" w:rsidP="0096127E">
            <w:pPr>
              <w:rPr>
                <w:sz w:val="20"/>
                <w:szCs w:val="20"/>
              </w:rPr>
            </w:pPr>
          </w:p>
        </w:tc>
        <w:tc>
          <w:tcPr>
            <w:tcW w:w="3119" w:type="dxa"/>
          </w:tcPr>
          <w:p w14:paraId="6BFC92FA" w14:textId="77777777" w:rsidR="0096127E" w:rsidRPr="0096127E" w:rsidRDefault="0096127E" w:rsidP="0096127E">
            <w:pPr>
              <w:rPr>
                <w:sz w:val="20"/>
                <w:szCs w:val="20"/>
              </w:rPr>
            </w:pPr>
          </w:p>
        </w:tc>
        <w:tc>
          <w:tcPr>
            <w:tcW w:w="1275" w:type="dxa"/>
          </w:tcPr>
          <w:p w14:paraId="539F79FA" w14:textId="77777777" w:rsidR="0096127E" w:rsidRPr="0096127E" w:rsidRDefault="0096127E" w:rsidP="0096127E">
            <w:pPr>
              <w:rPr>
                <w:sz w:val="20"/>
                <w:szCs w:val="20"/>
              </w:rPr>
            </w:pPr>
          </w:p>
        </w:tc>
      </w:tr>
      <w:tr w:rsidR="0096127E" w:rsidRPr="0096127E" w14:paraId="58476474" w14:textId="77777777" w:rsidTr="006F0983">
        <w:tc>
          <w:tcPr>
            <w:tcW w:w="988" w:type="dxa"/>
            <w:vMerge/>
          </w:tcPr>
          <w:p w14:paraId="23F446BC" w14:textId="77777777" w:rsidR="0096127E" w:rsidRPr="0096127E" w:rsidRDefault="0096127E" w:rsidP="0096127E">
            <w:pPr>
              <w:rPr>
                <w:sz w:val="20"/>
                <w:szCs w:val="20"/>
              </w:rPr>
            </w:pPr>
          </w:p>
        </w:tc>
        <w:tc>
          <w:tcPr>
            <w:tcW w:w="1134" w:type="dxa"/>
            <w:vMerge/>
          </w:tcPr>
          <w:p w14:paraId="6D4A678C" w14:textId="77777777" w:rsidR="0096127E" w:rsidRPr="0096127E" w:rsidRDefault="0096127E" w:rsidP="0096127E">
            <w:pPr>
              <w:rPr>
                <w:sz w:val="20"/>
                <w:szCs w:val="20"/>
              </w:rPr>
            </w:pPr>
          </w:p>
        </w:tc>
        <w:tc>
          <w:tcPr>
            <w:tcW w:w="1134" w:type="dxa"/>
            <w:vMerge/>
          </w:tcPr>
          <w:p w14:paraId="5A734A1D" w14:textId="77777777" w:rsidR="0096127E" w:rsidRPr="0096127E" w:rsidRDefault="0096127E" w:rsidP="0096127E">
            <w:pPr>
              <w:rPr>
                <w:sz w:val="20"/>
                <w:szCs w:val="20"/>
              </w:rPr>
            </w:pPr>
          </w:p>
        </w:tc>
        <w:tc>
          <w:tcPr>
            <w:tcW w:w="283" w:type="dxa"/>
          </w:tcPr>
          <w:p w14:paraId="13EF15E0" w14:textId="77777777" w:rsidR="0096127E" w:rsidRPr="0096127E" w:rsidRDefault="0096127E" w:rsidP="0096127E">
            <w:pPr>
              <w:rPr>
                <w:sz w:val="20"/>
                <w:szCs w:val="20"/>
              </w:rPr>
            </w:pPr>
            <w:r w:rsidRPr="0096127E">
              <w:rPr>
                <w:rFonts w:hint="eastAsia"/>
                <w:sz w:val="20"/>
                <w:szCs w:val="20"/>
              </w:rPr>
              <w:t>3</w:t>
            </w:r>
          </w:p>
        </w:tc>
        <w:tc>
          <w:tcPr>
            <w:tcW w:w="1134" w:type="dxa"/>
          </w:tcPr>
          <w:p w14:paraId="5626F5F6" w14:textId="77777777" w:rsidR="0096127E" w:rsidRPr="0096127E" w:rsidRDefault="0096127E" w:rsidP="0096127E">
            <w:pPr>
              <w:rPr>
                <w:sz w:val="20"/>
                <w:szCs w:val="20"/>
              </w:rPr>
            </w:pPr>
          </w:p>
        </w:tc>
        <w:tc>
          <w:tcPr>
            <w:tcW w:w="3119" w:type="dxa"/>
          </w:tcPr>
          <w:p w14:paraId="2FB6B210" w14:textId="77777777" w:rsidR="0096127E" w:rsidRPr="0096127E" w:rsidRDefault="0096127E" w:rsidP="0096127E">
            <w:pPr>
              <w:rPr>
                <w:sz w:val="20"/>
                <w:szCs w:val="20"/>
              </w:rPr>
            </w:pPr>
          </w:p>
        </w:tc>
        <w:tc>
          <w:tcPr>
            <w:tcW w:w="1275" w:type="dxa"/>
          </w:tcPr>
          <w:p w14:paraId="0ED9E589" w14:textId="77777777" w:rsidR="0096127E" w:rsidRPr="0096127E" w:rsidRDefault="0096127E" w:rsidP="0096127E">
            <w:pPr>
              <w:rPr>
                <w:sz w:val="20"/>
                <w:szCs w:val="20"/>
              </w:rPr>
            </w:pPr>
          </w:p>
        </w:tc>
      </w:tr>
      <w:tr w:rsidR="0096127E" w:rsidRPr="0096127E" w14:paraId="1374A513" w14:textId="77777777" w:rsidTr="006F0983">
        <w:tc>
          <w:tcPr>
            <w:tcW w:w="988" w:type="dxa"/>
            <w:vMerge/>
          </w:tcPr>
          <w:p w14:paraId="45E58C02" w14:textId="77777777" w:rsidR="0096127E" w:rsidRPr="0096127E" w:rsidRDefault="0096127E" w:rsidP="0096127E">
            <w:pPr>
              <w:rPr>
                <w:sz w:val="20"/>
                <w:szCs w:val="20"/>
              </w:rPr>
            </w:pPr>
          </w:p>
        </w:tc>
        <w:tc>
          <w:tcPr>
            <w:tcW w:w="1134" w:type="dxa"/>
            <w:vMerge/>
          </w:tcPr>
          <w:p w14:paraId="123908B6" w14:textId="77777777" w:rsidR="0096127E" w:rsidRPr="0096127E" w:rsidRDefault="0096127E" w:rsidP="0096127E">
            <w:pPr>
              <w:rPr>
                <w:sz w:val="20"/>
                <w:szCs w:val="20"/>
              </w:rPr>
            </w:pPr>
          </w:p>
        </w:tc>
        <w:tc>
          <w:tcPr>
            <w:tcW w:w="1134" w:type="dxa"/>
            <w:vMerge/>
          </w:tcPr>
          <w:p w14:paraId="310FFBBE" w14:textId="77777777" w:rsidR="0096127E" w:rsidRPr="0096127E" w:rsidRDefault="0096127E" w:rsidP="0096127E">
            <w:pPr>
              <w:rPr>
                <w:sz w:val="20"/>
                <w:szCs w:val="20"/>
              </w:rPr>
            </w:pPr>
          </w:p>
        </w:tc>
        <w:tc>
          <w:tcPr>
            <w:tcW w:w="283" w:type="dxa"/>
          </w:tcPr>
          <w:p w14:paraId="4D3988C1" w14:textId="77777777" w:rsidR="0096127E" w:rsidRPr="0096127E" w:rsidRDefault="0096127E" w:rsidP="0096127E">
            <w:pPr>
              <w:rPr>
                <w:sz w:val="20"/>
                <w:szCs w:val="20"/>
              </w:rPr>
            </w:pPr>
            <w:r w:rsidRPr="0096127E">
              <w:rPr>
                <w:rFonts w:hint="eastAsia"/>
                <w:sz w:val="20"/>
                <w:szCs w:val="20"/>
              </w:rPr>
              <w:t>4</w:t>
            </w:r>
          </w:p>
        </w:tc>
        <w:tc>
          <w:tcPr>
            <w:tcW w:w="1134" w:type="dxa"/>
          </w:tcPr>
          <w:p w14:paraId="3340410F" w14:textId="77777777" w:rsidR="0096127E" w:rsidRPr="0096127E" w:rsidRDefault="0096127E" w:rsidP="0096127E">
            <w:pPr>
              <w:rPr>
                <w:sz w:val="20"/>
                <w:szCs w:val="20"/>
              </w:rPr>
            </w:pPr>
          </w:p>
        </w:tc>
        <w:tc>
          <w:tcPr>
            <w:tcW w:w="3119" w:type="dxa"/>
          </w:tcPr>
          <w:p w14:paraId="430CBA56" w14:textId="77777777" w:rsidR="0096127E" w:rsidRPr="0096127E" w:rsidRDefault="0096127E" w:rsidP="0096127E">
            <w:pPr>
              <w:rPr>
                <w:sz w:val="20"/>
                <w:szCs w:val="20"/>
              </w:rPr>
            </w:pPr>
          </w:p>
        </w:tc>
        <w:tc>
          <w:tcPr>
            <w:tcW w:w="1275" w:type="dxa"/>
          </w:tcPr>
          <w:p w14:paraId="5A553F92" w14:textId="77777777" w:rsidR="0096127E" w:rsidRPr="0096127E" w:rsidRDefault="0096127E" w:rsidP="0096127E">
            <w:pPr>
              <w:rPr>
                <w:sz w:val="20"/>
                <w:szCs w:val="20"/>
              </w:rPr>
            </w:pPr>
          </w:p>
        </w:tc>
      </w:tr>
      <w:tr w:rsidR="0096127E" w:rsidRPr="0096127E" w14:paraId="1D0D566E" w14:textId="77777777" w:rsidTr="006F0983">
        <w:tc>
          <w:tcPr>
            <w:tcW w:w="988" w:type="dxa"/>
            <w:vMerge/>
          </w:tcPr>
          <w:p w14:paraId="7CED85FE" w14:textId="77777777" w:rsidR="0096127E" w:rsidRPr="0096127E" w:rsidRDefault="0096127E" w:rsidP="0096127E">
            <w:pPr>
              <w:rPr>
                <w:sz w:val="20"/>
                <w:szCs w:val="20"/>
              </w:rPr>
            </w:pPr>
          </w:p>
        </w:tc>
        <w:tc>
          <w:tcPr>
            <w:tcW w:w="1134" w:type="dxa"/>
            <w:vMerge/>
          </w:tcPr>
          <w:p w14:paraId="3F3A550A" w14:textId="77777777" w:rsidR="0096127E" w:rsidRPr="0096127E" w:rsidRDefault="0096127E" w:rsidP="0096127E">
            <w:pPr>
              <w:rPr>
                <w:sz w:val="20"/>
                <w:szCs w:val="20"/>
              </w:rPr>
            </w:pPr>
          </w:p>
        </w:tc>
        <w:tc>
          <w:tcPr>
            <w:tcW w:w="1134" w:type="dxa"/>
            <w:vMerge/>
            <w:shd w:val="clear" w:color="auto" w:fill="FFFFFF" w:themeFill="background1"/>
          </w:tcPr>
          <w:p w14:paraId="3BDD2C89" w14:textId="77777777" w:rsidR="0096127E" w:rsidRPr="0096127E" w:rsidRDefault="0096127E" w:rsidP="0096127E">
            <w:pPr>
              <w:rPr>
                <w:sz w:val="20"/>
                <w:szCs w:val="20"/>
              </w:rPr>
            </w:pPr>
          </w:p>
        </w:tc>
        <w:tc>
          <w:tcPr>
            <w:tcW w:w="283" w:type="dxa"/>
          </w:tcPr>
          <w:p w14:paraId="2F025DAF" w14:textId="77777777" w:rsidR="0096127E" w:rsidRPr="0096127E" w:rsidRDefault="0096127E" w:rsidP="0096127E">
            <w:pPr>
              <w:rPr>
                <w:sz w:val="20"/>
                <w:szCs w:val="20"/>
              </w:rPr>
            </w:pPr>
            <w:r w:rsidRPr="0096127E">
              <w:rPr>
                <w:rFonts w:hint="eastAsia"/>
                <w:sz w:val="20"/>
                <w:szCs w:val="20"/>
              </w:rPr>
              <w:t>5</w:t>
            </w:r>
          </w:p>
        </w:tc>
        <w:tc>
          <w:tcPr>
            <w:tcW w:w="1134" w:type="dxa"/>
          </w:tcPr>
          <w:p w14:paraId="08D0DB38" w14:textId="77777777" w:rsidR="0096127E" w:rsidRPr="0096127E" w:rsidRDefault="0096127E" w:rsidP="0096127E">
            <w:pPr>
              <w:rPr>
                <w:sz w:val="20"/>
                <w:szCs w:val="20"/>
              </w:rPr>
            </w:pPr>
          </w:p>
        </w:tc>
        <w:tc>
          <w:tcPr>
            <w:tcW w:w="3119" w:type="dxa"/>
          </w:tcPr>
          <w:p w14:paraId="4F76A240" w14:textId="77777777" w:rsidR="0096127E" w:rsidRPr="0096127E" w:rsidRDefault="0096127E" w:rsidP="0096127E">
            <w:pPr>
              <w:rPr>
                <w:sz w:val="20"/>
                <w:szCs w:val="20"/>
              </w:rPr>
            </w:pPr>
          </w:p>
        </w:tc>
        <w:tc>
          <w:tcPr>
            <w:tcW w:w="1275" w:type="dxa"/>
          </w:tcPr>
          <w:p w14:paraId="153B3FDA" w14:textId="77777777" w:rsidR="0096127E" w:rsidRPr="0096127E" w:rsidRDefault="0096127E" w:rsidP="0096127E">
            <w:pPr>
              <w:rPr>
                <w:sz w:val="20"/>
                <w:szCs w:val="20"/>
              </w:rPr>
            </w:pPr>
          </w:p>
        </w:tc>
      </w:tr>
      <w:tr w:rsidR="0096127E" w:rsidRPr="0096127E" w14:paraId="4631519A" w14:textId="77777777" w:rsidTr="006F0983">
        <w:trPr>
          <w:trHeight w:val="189"/>
        </w:trPr>
        <w:tc>
          <w:tcPr>
            <w:tcW w:w="988" w:type="dxa"/>
            <w:vMerge w:val="restart"/>
          </w:tcPr>
          <w:p w14:paraId="23B97156" w14:textId="77777777" w:rsidR="0096127E" w:rsidRDefault="0096127E" w:rsidP="0096127E">
            <w:pPr>
              <w:rPr>
                <w:sz w:val="20"/>
                <w:szCs w:val="20"/>
              </w:rPr>
            </w:pPr>
          </w:p>
          <w:p w14:paraId="1C3DACA3" w14:textId="77777777" w:rsidR="00523961" w:rsidRPr="0096127E" w:rsidRDefault="00523961" w:rsidP="0096127E">
            <w:pPr>
              <w:rPr>
                <w:sz w:val="20"/>
                <w:szCs w:val="20"/>
              </w:rPr>
            </w:pPr>
          </w:p>
          <w:p w14:paraId="0514AC21" w14:textId="77777777" w:rsidR="0096127E" w:rsidRPr="0096127E" w:rsidRDefault="0096127E" w:rsidP="0096127E">
            <w:pPr>
              <w:rPr>
                <w:sz w:val="20"/>
                <w:szCs w:val="20"/>
              </w:rPr>
            </w:pPr>
            <w:r w:rsidRPr="0096127E">
              <w:rPr>
                <w:sz w:val="20"/>
                <w:szCs w:val="20"/>
              </w:rPr>
              <w:t>需用費</w:t>
            </w:r>
          </w:p>
          <w:p w14:paraId="051C2956" w14:textId="77777777" w:rsidR="0096127E" w:rsidRPr="0096127E" w:rsidRDefault="0096127E" w:rsidP="0096127E">
            <w:pPr>
              <w:rPr>
                <w:sz w:val="20"/>
                <w:szCs w:val="20"/>
              </w:rPr>
            </w:pPr>
          </w:p>
          <w:p w14:paraId="246A7653" w14:textId="77777777" w:rsidR="0096127E" w:rsidRPr="0096127E" w:rsidRDefault="0096127E" w:rsidP="0096127E">
            <w:pPr>
              <w:rPr>
                <w:sz w:val="20"/>
                <w:szCs w:val="20"/>
              </w:rPr>
            </w:pPr>
          </w:p>
        </w:tc>
        <w:tc>
          <w:tcPr>
            <w:tcW w:w="1134" w:type="dxa"/>
            <w:vMerge w:val="restart"/>
          </w:tcPr>
          <w:p w14:paraId="234A1CD4" w14:textId="77777777" w:rsidR="0096127E" w:rsidRPr="0096127E" w:rsidRDefault="0096127E" w:rsidP="0096127E">
            <w:pPr>
              <w:rPr>
                <w:sz w:val="20"/>
                <w:szCs w:val="20"/>
              </w:rPr>
            </w:pPr>
          </w:p>
          <w:p w14:paraId="6D40C036" w14:textId="77777777" w:rsidR="0096127E" w:rsidRPr="0096127E" w:rsidRDefault="0096127E" w:rsidP="0096127E">
            <w:pPr>
              <w:rPr>
                <w:sz w:val="20"/>
                <w:szCs w:val="20"/>
              </w:rPr>
            </w:pPr>
          </w:p>
          <w:p w14:paraId="681AD798" w14:textId="77777777" w:rsidR="0096127E" w:rsidRPr="0096127E" w:rsidRDefault="0096127E" w:rsidP="0096127E">
            <w:pPr>
              <w:rPr>
                <w:sz w:val="20"/>
                <w:szCs w:val="20"/>
              </w:rPr>
            </w:pPr>
          </w:p>
          <w:p w14:paraId="68CDC559" w14:textId="77777777" w:rsidR="0096127E" w:rsidRPr="0096127E" w:rsidRDefault="0096127E" w:rsidP="0096127E">
            <w:pPr>
              <w:rPr>
                <w:sz w:val="20"/>
                <w:szCs w:val="20"/>
              </w:rPr>
            </w:pPr>
          </w:p>
          <w:p w14:paraId="3918CD16" w14:textId="77777777" w:rsidR="0096127E" w:rsidRPr="0096127E" w:rsidRDefault="0096127E" w:rsidP="0096127E">
            <w:pPr>
              <w:rPr>
                <w:sz w:val="20"/>
                <w:szCs w:val="20"/>
              </w:rPr>
            </w:pPr>
          </w:p>
        </w:tc>
        <w:tc>
          <w:tcPr>
            <w:tcW w:w="1134" w:type="dxa"/>
            <w:vMerge w:val="restart"/>
          </w:tcPr>
          <w:p w14:paraId="07809219" w14:textId="77777777" w:rsidR="0096127E" w:rsidRPr="0096127E" w:rsidRDefault="0096127E" w:rsidP="0096127E">
            <w:pPr>
              <w:rPr>
                <w:sz w:val="20"/>
                <w:szCs w:val="20"/>
              </w:rPr>
            </w:pPr>
          </w:p>
          <w:p w14:paraId="6A717909" w14:textId="77777777" w:rsidR="0096127E" w:rsidRPr="0096127E" w:rsidRDefault="0096127E" w:rsidP="0096127E">
            <w:pPr>
              <w:rPr>
                <w:sz w:val="20"/>
                <w:szCs w:val="20"/>
              </w:rPr>
            </w:pPr>
          </w:p>
          <w:p w14:paraId="1E3D31B4" w14:textId="77777777" w:rsidR="0096127E" w:rsidRPr="0096127E" w:rsidRDefault="0096127E" w:rsidP="0096127E">
            <w:pPr>
              <w:rPr>
                <w:sz w:val="20"/>
                <w:szCs w:val="20"/>
              </w:rPr>
            </w:pPr>
          </w:p>
          <w:p w14:paraId="2CA87B4B" w14:textId="77777777" w:rsidR="0096127E" w:rsidRPr="0096127E" w:rsidRDefault="0096127E" w:rsidP="0096127E">
            <w:pPr>
              <w:rPr>
                <w:sz w:val="20"/>
                <w:szCs w:val="20"/>
              </w:rPr>
            </w:pPr>
          </w:p>
          <w:p w14:paraId="568EA8DD" w14:textId="77777777" w:rsidR="0096127E" w:rsidRPr="0096127E" w:rsidRDefault="0096127E" w:rsidP="0096127E">
            <w:pPr>
              <w:rPr>
                <w:sz w:val="20"/>
                <w:szCs w:val="20"/>
              </w:rPr>
            </w:pPr>
          </w:p>
        </w:tc>
        <w:tc>
          <w:tcPr>
            <w:tcW w:w="283" w:type="dxa"/>
          </w:tcPr>
          <w:p w14:paraId="39F0FE1A" w14:textId="77777777" w:rsidR="0096127E" w:rsidRPr="0096127E" w:rsidRDefault="0096127E" w:rsidP="0096127E">
            <w:pPr>
              <w:rPr>
                <w:sz w:val="20"/>
                <w:szCs w:val="20"/>
              </w:rPr>
            </w:pPr>
            <w:r w:rsidRPr="0096127E">
              <w:rPr>
                <w:rFonts w:hint="eastAsia"/>
                <w:sz w:val="20"/>
                <w:szCs w:val="20"/>
              </w:rPr>
              <w:t>1</w:t>
            </w:r>
          </w:p>
        </w:tc>
        <w:tc>
          <w:tcPr>
            <w:tcW w:w="1134" w:type="dxa"/>
          </w:tcPr>
          <w:p w14:paraId="6D5100C9" w14:textId="77777777" w:rsidR="0096127E" w:rsidRPr="0096127E" w:rsidRDefault="0096127E" w:rsidP="0096127E">
            <w:pPr>
              <w:rPr>
                <w:sz w:val="20"/>
                <w:szCs w:val="20"/>
              </w:rPr>
            </w:pPr>
          </w:p>
        </w:tc>
        <w:tc>
          <w:tcPr>
            <w:tcW w:w="3119" w:type="dxa"/>
          </w:tcPr>
          <w:p w14:paraId="57981AF3" w14:textId="77777777" w:rsidR="0096127E" w:rsidRPr="0096127E" w:rsidRDefault="0096127E" w:rsidP="0096127E">
            <w:pPr>
              <w:rPr>
                <w:sz w:val="20"/>
                <w:szCs w:val="20"/>
              </w:rPr>
            </w:pPr>
          </w:p>
        </w:tc>
        <w:tc>
          <w:tcPr>
            <w:tcW w:w="1275" w:type="dxa"/>
          </w:tcPr>
          <w:p w14:paraId="014EC6E8" w14:textId="77777777" w:rsidR="0096127E" w:rsidRPr="0096127E" w:rsidRDefault="0096127E" w:rsidP="0096127E">
            <w:pPr>
              <w:rPr>
                <w:sz w:val="20"/>
                <w:szCs w:val="20"/>
              </w:rPr>
            </w:pPr>
          </w:p>
        </w:tc>
      </w:tr>
      <w:tr w:rsidR="0096127E" w:rsidRPr="0096127E" w14:paraId="5D99165A" w14:textId="77777777" w:rsidTr="006F0983">
        <w:tc>
          <w:tcPr>
            <w:tcW w:w="988" w:type="dxa"/>
            <w:vMerge/>
          </w:tcPr>
          <w:p w14:paraId="6D1457F0" w14:textId="77777777" w:rsidR="0096127E" w:rsidRPr="0096127E" w:rsidRDefault="0096127E" w:rsidP="0096127E">
            <w:pPr>
              <w:rPr>
                <w:sz w:val="20"/>
                <w:szCs w:val="20"/>
              </w:rPr>
            </w:pPr>
          </w:p>
        </w:tc>
        <w:tc>
          <w:tcPr>
            <w:tcW w:w="1134" w:type="dxa"/>
            <w:vMerge/>
          </w:tcPr>
          <w:p w14:paraId="407E7312" w14:textId="77777777" w:rsidR="0096127E" w:rsidRPr="0096127E" w:rsidRDefault="0096127E" w:rsidP="0096127E">
            <w:pPr>
              <w:rPr>
                <w:sz w:val="20"/>
                <w:szCs w:val="20"/>
              </w:rPr>
            </w:pPr>
          </w:p>
        </w:tc>
        <w:tc>
          <w:tcPr>
            <w:tcW w:w="1134" w:type="dxa"/>
            <w:vMerge/>
          </w:tcPr>
          <w:p w14:paraId="4E114E22" w14:textId="77777777" w:rsidR="0096127E" w:rsidRPr="0096127E" w:rsidRDefault="0096127E" w:rsidP="0096127E">
            <w:pPr>
              <w:rPr>
                <w:sz w:val="20"/>
                <w:szCs w:val="20"/>
              </w:rPr>
            </w:pPr>
          </w:p>
        </w:tc>
        <w:tc>
          <w:tcPr>
            <w:tcW w:w="283" w:type="dxa"/>
          </w:tcPr>
          <w:p w14:paraId="08EF4AF7" w14:textId="77777777" w:rsidR="0096127E" w:rsidRPr="0096127E" w:rsidRDefault="0096127E" w:rsidP="0096127E">
            <w:pPr>
              <w:rPr>
                <w:sz w:val="20"/>
                <w:szCs w:val="20"/>
              </w:rPr>
            </w:pPr>
            <w:r w:rsidRPr="0096127E">
              <w:rPr>
                <w:rFonts w:hint="eastAsia"/>
                <w:sz w:val="20"/>
                <w:szCs w:val="20"/>
              </w:rPr>
              <w:t>2</w:t>
            </w:r>
          </w:p>
        </w:tc>
        <w:tc>
          <w:tcPr>
            <w:tcW w:w="1134" w:type="dxa"/>
          </w:tcPr>
          <w:p w14:paraId="5F1BACB0" w14:textId="77777777" w:rsidR="0096127E" w:rsidRPr="0096127E" w:rsidRDefault="0096127E" w:rsidP="0096127E">
            <w:pPr>
              <w:rPr>
                <w:sz w:val="20"/>
                <w:szCs w:val="20"/>
              </w:rPr>
            </w:pPr>
          </w:p>
        </w:tc>
        <w:tc>
          <w:tcPr>
            <w:tcW w:w="3119" w:type="dxa"/>
          </w:tcPr>
          <w:p w14:paraId="43BCB64D" w14:textId="77777777" w:rsidR="0096127E" w:rsidRPr="0096127E" w:rsidRDefault="0096127E" w:rsidP="0096127E">
            <w:pPr>
              <w:rPr>
                <w:sz w:val="20"/>
                <w:szCs w:val="20"/>
              </w:rPr>
            </w:pPr>
          </w:p>
        </w:tc>
        <w:tc>
          <w:tcPr>
            <w:tcW w:w="1275" w:type="dxa"/>
          </w:tcPr>
          <w:p w14:paraId="39AA840F" w14:textId="77777777" w:rsidR="0096127E" w:rsidRPr="0096127E" w:rsidRDefault="0096127E" w:rsidP="0096127E">
            <w:pPr>
              <w:rPr>
                <w:sz w:val="20"/>
                <w:szCs w:val="20"/>
              </w:rPr>
            </w:pPr>
          </w:p>
        </w:tc>
      </w:tr>
      <w:tr w:rsidR="0096127E" w:rsidRPr="0096127E" w14:paraId="756E7742" w14:textId="77777777" w:rsidTr="006F0983">
        <w:tc>
          <w:tcPr>
            <w:tcW w:w="988" w:type="dxa"/>
            <w:vMerge/>
          </w:tcPr>
          <w:p w14:paraId="54FB71E8" w14:textId="77777777" w:rsidR="0096127E" w:rsidRPr="0096127E" w:rsidRDefault="0096127E" w:rsidP="0096127E">
            <w:pPr>
              <w:rPr>
                <w:sz w:val="20"/>
                <w:szCs w:val="20"/>
              </w:rPr>
            </w:pPr>
          </w:p>
        </w:tc>
        <w:tc>
          <w:tcPr>
            <w:tcW w:w="1134" w:type="dxa"/>
            <w:vMerge/>
          </w:tcPr>
          <w:p w14:paraId="4D4DAABF" w14:textId="77777777" w:rsidR="0096127E" w:rsidRPr="0096127E" w:rsidRDefault="0096127E" w:rsidP="0096127E">
            <w:pPr>
              <w:rPr>
                <w:sz w:val="20"/>
                <w:szCs w:val="20"/>
              </w:rPr>
            </w:pPr>
          </w:p>
        </w:tc>
        <w:tc>
          <w:tcPr>
            <w:tcW w:w="1134" w:type="dxa"/>
            <w:vMerge/>
          </w:tcPr>
          <w:p w14:paraId="379C3695" w14:textId="77777777" w:rsidR="0096127E" w:rsidRPr="0096127E" w:rsidRDefault="0096127E" w:rsidP="0096127E">
            <w:pPr>
              <w:rPr>
                <w:sz w:val="20"/>
                <w:szCs w:val="20"/>
              </w:rPr>
            </w:pPr>
          </w:p>
        </w:tc>
        <w:tc>
          <w:tcPr>
            <w:tcW w:w="283" w:type="dxa"/>
          </w:tcPr>
          <w:p w14:paraId="7EE6B9C2" w14:textId="77777777" w:rsidR="0096127E" w:rsidRPr="0096127E" w:rsidRDefault="0096127E" w:rsidP="0096127E">
            <w:pPr>
              <w:rPr>
                <w:sz w:val="20"/>
                <w:szCs w:val="20"/>
              </w:rPr>
            </w:pPr>
            <w:r w:rsidRPr="0096127E">
              <w:rPr>
                <w:rFonts w:hint="eastAsia"/>
                <w:sz w:val="20"/>
                <w:szCs w:val="20"/>
              </w:rPr>
              <w:t>3</w:t>
            </w:r>
          </w:p>
        </w:tc>
        <w:tc>
          <w:tcPr>
            <w:tcW w:w="1134" w:type="dxa"/>
          </w:tcPr>
          <w:p w14:paraId="74713A30" w14:textId="77777777" w:rsidR="0096127E" w:rsidRPr="0096127E" w:rsidRDefault="0096127E" w:rsidP="0096127E">
            <w:pPr>
              <w:rPr>
                <w:sz w:val="20"/>
                <w:szCs w:val="20"/>
              </w:rPr>
            </w:pPr>
          </w:p>
        </w:tc>
        <w:tc>
          <w:tcPr>
            <w:tcW w:w="3119" w:type="dxa"/>
          </w:tcPr>
          <w:p w14:paraId="36D2473D" w14:textId="77777777" w:rsidR="0096127E" w:rsidRPr="0096127E" w:rsidRDefault="0096127E" w:rsidP="0096127E">
            <w:pPr>
              <w:rPr>
                <w:sz w:val="20"/>
                <w:szCs w:val="20"/>
              </w:rPr>
            </w:pPr>
          </w:p>
        </w:tc>
        <w:tc>
          <w:tcPr>
            <w:tcW w:w="1275" w:type="dxa"/>
          </w:tcPr>
          <w:p w14:paraId="3C03B61E" w14:textId="77777777" w:rsidR="0096127E" w:rsidRPr="0096127E" w:rsidRDefault="0096127E" w:rsidP="0096127E">
            <w:pPr>
              <w:rPr>
                <w:sz w:val="20"/>
                <w:szCs w:val="20"/>
              </w:rPr>
            </w:pPr>
          </w:p>
        </w:tc>
      </w:tr>
      <w:tr w:rsidR="0096127E" w:rsidRPr="0096127E" w14:paraId="2993C5CF" w14:textId="77777777" w:rsidTr="006F0983">
        <w:tc>
          <w:tcPr>
            <w:tcW w:w="988" w:type="dxa"/>
            <w:vMerge/>
          </w:tcPr>
          <w:p w14:paraId="29E2216E" w14:textId="77777777" w:rsidR="0096127E" w:rsidRPr="0096127E" w:rsidRDefault="0096127E" w:rsidP="0096127E">
            <w:pPr>
              <w:rPr>
                <w:sz w:val="20"/>
                <w:szCs w:val="20"/>
              </w:rPr>
            </w:pPr>
          </w:p>
        </w:tc>
        <w:tc>
          <w:tcPr>
            <w:tcW w:w="1134" w:type="dxa"/>
            <w:vMerge/>
          </w:tcPr>
          <w:p w14:paraId="63293593" w14:textId="77777777" w:rsidR="0096127E" w:rsidRPr="0096127E" w:rsidRDefault="0096127E" w:rsidP="0096127E">
            <w:pPr>
              <w:rPr>
                <w:sz w:val="20"/>
                <w:szCs w:val="20"/>
              </w:rPr>
            </w:pPr>
          </w:p>
        </w:tc>
        <w:tc>
          <w:tcPr>
            <w:tcW w:w="1134" w:type="dxa"/>
            <w:vMerge/>
          </w:tcPr>
          <w:p w14:paraId="3EF94695" w14:textId="77777777" w:rsidR="0096127E" w:rsidRPr="0096127E" w:rsidRDefault="0096127E" w:rsidP="0096127E">
            <w:pPr>
              <w:rPr>
                <w:sz w:val="20"/>
                <w:szCs w:val="20"/>
              </w:rPr>
            </w:pPr>
          </w:p>
        </w:tc>
        <w:tc>
          <w:tcPr>
            <w:tcW w:w="283" w:type="dxa"/>
          </w:tcPr>
          <w:p w14:paraId="7C159778" w14:textId="77777777" w:rsidR="0096127E" w:rsidRPr="0096127E" w:rsidRDefault="0096127E" w:rsidP="0096127E">
            <w:pPr>
              <w:rPr>
                <w:sz w:val="20"/>
                <w:szCs w:val="20"/>
              </w:rPr>
            </w:pPr>
            <w:r w:rsidRPr="0096127E">
              <w:rPr>
                <w:rFonts w:hint="eastAsia"/>
                <w:sz w:val="20"/>
                <w:szCs w:val="20"/>
              </w:rPr>
              <w:t>4</w:t>
            </w:r>
          </w:p>
        </w:tc>
        <w:tc>
          <w:tcPr>
            <w:tcW w:w="1134" w:type="dxa"/>
          </w:tcPr>
          <w:p w14:paraId="6360D286" w14:textId="77777777" w:rsidR="0096127E" w:rsidRPr="0096127E" w:rsidRDefault="0096127E" w:rsidP="0096127E">
            <w:pPr>
              <w:rPr>
                <w:sz w:val="20"/>
                <w:szCs w:val="20"/>
              </w:rPr>
            </w:pPr>
          </w:p>
        </w:tc>
        <w:tc>
          <w:tcPr>
            <w:tcW w:w="3119" w:type="dxa"/>
          </w:tcPr>
          <w:p w14:paraId="1479494E" w14:textId="77777777" w:rsidR="0096127E" w:rsidRPr="0096127E" w:rsidRDefault="0096127E" w:rsidP="0096127E">
            <w:pPr>
              <w:rPr>
                <w:sz w:val="20"/>
                <w:szCs w:val="20"/>
              </w:rPr>
            </w:pPr>
          </w:p>
        </w:tc>
        <w:tc>
          <w:tcPr>
            <w:tcW w:w="1275" w:type="dxa"/>
          </w:tcPr>
          <w:p w14:paraId="0BFDFB06" w14:textId="77777777" w:rsidR="0096127E" w:rsidRPr="0096127E" w:rsidRDefault="0096127E" w:rsidP="0096127E">
            <w:pPr>
              <w:rPr>
                <w:sz w:val="20"/>
                <w:szCs w:val="20"/>
              </w:rPr>
            </w:pPr>
          </w:p>
        </w:tc>
      </w:tr>
      <w:tr w:rsidR="0096127E" w:rsidRPr="0096127E" w14:paraId="41E799C3" w14:textId="77777777" w:rsidTr="006F0983">
        <w:tc>
          <w:tcPr>
            <w:tcW w:w="988" w:type="dxa"/>
            <w:vMerge/>
          </w:tcPr>
          <w:p w14:paraId="25186B9F" w14:textId="77777777" w:rsidR="0096127E" w:rsidRPr="0096127E" w:rsidRDefault="0096127E" w:rsidP="0096127E">
            <w:pPr>
              <w:rPr>
                <w:sz w:val="20"/>
                <w:szCs w:val="20"/>
              </w:rPr>
            </w:pPr>
          </w:p>
        </w:tc>
        <w:tc>
          <w:tcPr>
            <w:tcW w:w="1134" w:type="dxa"/>
            <w:vMerge/>
          </w:tcPr>
          <w:p w14:paraId="34E568F0" w14:textId="77777777" w:rsidR="0096127E" w:rsidRPr="0096127E" w:rsidRDefault="0096127E" w:rsidP="0096127E">
            <w:pPr>
              <w:rPr>
                <w:sz w:val="20"/>
                <w:szCs w:val="20"/>
              </w:rPr>
            </w:pPr>
          </w:p>
        </w:tc>
        <w:tc>
          <w:tcPr>
            <w:tcW w:w="1134" w:type="dxa"/>
            <w:vMerge/>
            <w:shd w:val="clear" w:color="auto" w:fill="FFFFFF" w:themeFill="background1"/>
          </w:tcPr>
          <w:p w14:paraId="5FF77F2D" w14:textId="77777777" w:rsidR="0096127E" w:rsidRPr="0096127E" w:rsidRDefault="0096127E" w:rsidP="0096127E">
            <w:pPr>
              <w:rPr>
                <w:sz w:val="20"/>
                <w:szCs w:val="20"/>
              </w:rPr>
            </w:pPr>
          </w:p>
        </w:tc>
        <w:tc>
          <w:tcPr>
            <w:tcW w:w="283" w:type="dxa"/>
          </w:tcPr>
          <w:p w14:paraId="34D6BFD5" w14:textId="77777777" w:rsidR="0096127E" w:rsidRPr="0096127E" w:rsidRDefault="0096127E" w:rsidP="0096127E">
            <w:pPr>
              <w:rPr>
                <w:sz w:val="20"/>
                <w:szCs w:val="20"/>
              </w:rPr>
            </w:pPr>
            <w:r w:rsidRPr="0096127E">
              <w:rPr>
                <w:rFonts w:hint="eastAsia"/>
                <w:sz w:val="20"/>
                <w:szCs w:val="20"/>
              </w:rPr>
              <w:t>5</w:t>
            </w:r>
          </w:p>
        </w:tc>
        <w:tc>
          <w:tcPr>
            <w:tcW w:w="1134" w:type="dxa"/>
          </w:tcPr>
          <w:p w14:paraId="2D8A2A18" w14:textId="77777777" w:rsidR="0096127E" w:rsidRPr="0096127E" w:rsidRDefault="0096127E" w:rsidP="0096127E">
            <w:pPr>
              <w:rPr>
                <w:sz w:val="20"/>
                <w:szCs w:val="20"/>
              </w:rPr>
            </w:pPr>
          </w:p>
        </w:tc>
        <w:tc>
          <w:tcPr>
            <w:tcW w:w="3119" w:type="dxa"/>
          </w:tcPr>
          <w:p w14:paraId="287D9AC9" w14:textId="77777777" w:rsidR="0096127E" w:rsidRPr="0096127E" w:rsidRDefault="0096127E" w:rsidP="0096127E">
            <w:pPr>
              <w:rPr>
                <w:sz w:val="20"/>
                <w:szCs w:val="20"/>
              </w:rPr>
            </w:pPr>
          </w:p>
        </w:tc>
        <w:tc>
          <w:tcPr>
            <w:tcW w:w="1275" w:type="dxa"/>
          </w:tcPr>
          <w:p w14:paraId="75A7D01B" w14:textId="77777777" w:rsidR="0096127E" w:rsidRPr="0096127E" w:rsidRDefault="0096127E" w:rsidP="0096127E">
            <w:pPr>
              <w:rPr>
                <w:sz w:val="20"/>
                <w:szCs w:val="20"/>
              </w:rPr>
            </w:pPr>
          </w:p>
        </w:tc>
      </w:tr>
      <w:tr w:rsidR="0096127E" w:rsidRPr="0096127E" w14:paraId="4FAA1F53" w14:textId="77777777" w:rsidTr="006F0983">
        <w:trPr>
          <w:trHeight w:val="189"/>
        </w:trPr>
        <w:tc>
          <w:tcPr>
            <w:tcW w:w="988" w:type="dxa"/>
            <w:vMerge w:val="restart"/>
          </w:tcPr>
          <w:p w14:paraId="6D02B4B7" w14:textId="77777777" w:rsidR="0096127E" w:rsidRDefault="0096127E" w:rsidP="0096127E">
            <w:pPr>
              <w:rPr>
                <w:sz w:val="20"/>
                <w:szCs w:val="20"/>
              </w:rPr>
            </w:pPr>
          </w:p>
          <w:p w14:paraId="1BDBB962" w14:textId="77777777" w:rsidR="00523961" w:rsidRPr="0096127E" w:rsidRDefault="00523961" w:rsidP="0096127E">
            <w:pPr>
              <w:rPr>
                <w:sz w:val="20"/>
                <w:szCs w:val="20"/>
              </w:rPr>
            </w:pPr>
          </w:p>
          <w:p w14:paraId="5763A377" w14:textId="77777777" w:rsidR="0096127E" w:rsidRPr="0096127E" w:rsidRDefault="0096127E" w:rsidP="0096127E">
            <w:pPr>
              <w:rPr>
                <w:sz w:val="20"/>
                <w:szCs w:val="20"/>
              </w:rPr>
            </w:pPr>
            <w:r w:rsidRPr="0096127E">
              <w:rPr>
                <w:rFonts w:hint="eastAsia"/>
                <w:sz w:val="20"/>
                <w:szCs w:val="20"/>
              </w:rPr>
              <w:t>役務費</w:t>
            </w:r>
          </w:p>
          <w:p w14:paraId="2482F548" w14:textId="77777777" w:rsidR="0096127E" w:rsidRPr="0096127E" w:rsidRDefault="0096127E" w:rsidP="0096127E">
            <w:pPr>
              <w:rPr>
                <w:sz w:val="20"/>
                <w:szCs w:val="20"/>
              </w:rPr>
            </w:pPr>
          </w:p>
          <w:p w14:paraId="4F0897F5" w14:textId="77777777" w:rsidR="0096127E" w:rsidRPr="0096127E" w:rsidRDefault="0096127E" w:rsidP="0096127E">
            <w:pPr>
              <w:rPr>
                <w:sz w:val="20"/>
                <w:szCs w:val="20"/>
              </w:rPr>
            </w:pPr>
          </w:p>
        </w:tc>
        <w:tc>
          <w:tcPr>
            <w:tcW w:w="1134" w:type="dxa"/>
            <w:vMerge w:val="restart"/>
          </w:tcPr>
          <w:p w14:paraId="17BA72D0" w14:textId="77777777" w:rsidR="0096127E" w:rsidRPr="0096127E" w:rsidRDefault="0096127E" w:rsidP="0096127E">
            <w:pPr>
              <w:rPr>
                <w:sz w:val="20"/>
                <w:szCs w:val="20"/>
              </w:rPr>
            </w:pPr>
          </w:p>
          <w:p w14:paraId="66D3631C" w14:textId="77777777" w:rsidR="0096127E" w:rsidRPr="0096127E" w:rsidRDefault="0096127E" w:rsidP="0096127E">
            <w:pPr>
              <w:rPr>
                <w:sz w:val="20"/>
                <w:szCs w:val="20"/>
              </w:rPr>
            </w:pPr>
          </w:p>
          <w:p w14:paraId="568E294C" w14:textId="77777777" w:rsidR="0096127E" w:rsidRPr="0096127E" w:rsidRDefault="0096127E" w:rsidP="0096127E">
            <w:pPr>
              <w:rPr>
                <w:sz w:val="20"/>
                <w:szCs w:val="20"/>
              </w:rPr>
            </w:pPr>
          </w:p>
          <w:p w14:paraId="26D339AE" w14:textId="77777777" w:rsidR="0096127E" w:rsidRPr="0096127E" w:rsidRDefault="0096127E" w:rsidP="0096127E">
            <w:pPr>
              <w:rPr>
                <w:sz w:val="20"/>
                <w:szCs w:val="20"/>
              </w:rPr>
            </w:pPr>
          </w:p>
          <w:p w14:paraId="10587F5D" w14:textId="77777777" w:rsidR="0096127E" w:rsidRPr="0096127E" w:rsidRDefault="0096127E" w:rsidP="0096127E">
            <w:pPr>
              <w:rPr>
                <w:sz w:val="20"/>
                <w:szCs w:val="20"/>
              </w:rPr>
            </w:pPr>
          </w:p>
        </w:tc>
        <w:tc>
          <w:tcPr>
            <w:tcW w:w="1134" w:type="dxa"/>
            <w:vMerge w:val="restart"/>
          </w:tcPr>
          <w:p w14:paraId="2E1ABA46" w14:textId="77777777" w:rsidR="0096127E" w:rsidRPr="0096127E" w:rsidRDefault="0096127E" w:rsidP="0096127E">
            <w:pPr>
              <w:rPr>
                <w:sz w:val="20"/>
                <w:szCs w:val="20"/>
              </w:rPr>
            </w:pPr>
          </w:p>
          <w:p w14:paraId="5268DEB4" w14:textId="77777777" w:rsidR="0096127E" w:rsidRPr="0096127E" w:rsidRDefault="0096127E" w:rsidP="0096127E">
            <w:pPr>
              <w:rPr>
                <w:sz w:val="20"/>
                <w:szCs w:val="20"/>
              </w:rPr>
            </w:pPr>
          </w:p>
          <w:p w14:paraId="1C347FFA" w14:textId="77777777" w:rsidR="0096127E" w:rsidRPr="0096127E" w:rsidRDefault="0096127E" w:rsidP="0096127E">
            <w:pPr>
              <w:rPr>
                <w:sz w:val="20"/>
                <w:szCs w:val="20"/>
              </w:rPr>
            </w:pPr>
          </w:p>
          <w:p w14:paraId="251E5278" w14:textId="77777777" w:rsidR="0096127E" w:rsidRPr="0096127E" w:rsidRDefault="0096127E" w:rsidP="0096127E">
            <w:pPr>
              <w:rPr>
                <w:sz w:val="20"/>
                <w:szCs w:val="20"/>
              </w:rPr>
            </w:pPr>
          </w:p>
          <w:p w14:paraId="174E855C" w14:textId="77777777" w:rsidR="0096127E" w:rsidRPr="0096127E" w:rsidRDefault="0096127E" w:rsidP="0096127E">
            <w:pPr>
              <w:rPr>
                <w:sz w:val="20"/>
                <w:szCs w:val="20"/>
              </w:rPr>
            </w:pPr>
          </w:p>
        </w:tc>
        <w:tc>
          <w:tcPr>
            <w:tcW w:w="283" w:type="dxa"/>
          </w:tcPr>
          <w:p w14:paraId="3A5EE401" w14:textId="77777777" w:rsidR="0096127E" w:rsidRPr="0096127E" w:rsidRDefault="0096127E" w:rsidP="0096127E">
            <w:pPr>
              <w:rPr>
                <w:sz w:val="20"/>
                <w:szCs w:val="20"/>
              </w:rPr>
            </w:pPr>
            <w:r w:rsidRPr="0096127E">
              <w:rPr>
                <w:rFonts w:hint="eastAsia"/>
                <w:sz w:val="20"/>
                <w:szCs w:val="20"/>
              </w:rPr>
              <w:t>1</w:t>
            </w:r>
          </w:p>
        </w:tc>
        <w:tc>
          <w:tcPr>
            <w:tcW w:w="1134" w:type="dxa"/>
          </w:tcPr>
          <w:p w14:paraId="655DBC13" w14:textId="77777777" w:rsidR="0096127E" w:rsidRPr="0096127E" w:rsidRDefault="0096127E" w:rsidP="0096127E">
            <w:pPr>
              <w:rPr>
                <w:sz w:val="20"/>
                <w:szCs w:val="20"/>
              </w:rPr>
            </w:pPr>
          </w:p>
        </w:tc>
        <w:tc>
          <w:tcPr>
            <w:tcW w:w="3119" w:type="dxa"/>
          </w:tcPr>
          <w:p w14:paraId="58050A34" w14:textId="77777777" w:rsidR="0096127E" w:rsidRPr="0096127E" w:rsidRDefault="0096127E" w:rsidP="0096127E">
            <w:pPr>
              <w:rPr>
                <w:sz w:val="20"/>
                <w:szCs w:val="20"/>
              </w:rPr>
            </w:pPr>
          </w:p>
        </w:tc>
        <w:tc>
          <w:tcPr>
            <w:tcW w:w="1275" w:type="dxa"/>
          </w:tcPr>
          <w:p w14:paraId="54655CE8" w14:textId="77777777" w:rsidR="0096127E" w:rsidRPr="0096127E" w:rsidRDefault="0096127E" w:rsidP="0096127E">
            <w:pPr>
              <w:rPr>
                <w:sz w:val="20"/>
                <w:szCs w:val="20"/>
              </w:rPr>
            </w:pPr>
          </w:p>
        </w:tc>
      </w:tr>
      <w:tr w:rsidR="0096127E" w:rsidRPr="0096127E" w14:paraId="3B9F2A13" w14:textId="77777777" w:rsidTr="006F0983">
        <w:tc>
          <w:tcPr>
            <w:tcW w:w="988" w:type="dxa"/>
            <w:vMerge/>
          </w:tcPr>
          <w:p w14:paraId="4C809455" w14:textId="77777777" w:rsidR="0096127E" w:rsidRPr="0096127E" w:rsidRDefault="0096127E" w:rsidP="0096127E">
            <w:pPr>
              <w:rPr>
                <w:sz w:val="20"/>
                <w:szCs w:val="20"/>
              </w:rPr>
            </w:pPr>
          </w:p>
        </w:tc>
        <w:tc>
          <w:tcPr>
            <w:tcW w:w="1134" w:type="dxa"/>
            <w:vMerge/>
          </w:tcPr>
          <w:p w14:paraId="7BC77145" w14:textId="77777777" w:rsidR="0096127E" w:rsidRPr="0096127E" w:rsidRDefault="0096127E" w:rsidP="0096127E">
            <w:pPr>
              <w:rPr>
                <w:sz w:val="20"/>
                <w:szCs w:val="20"/>
              </w:rPr>
            </w:pPr>
          </w:p>
        </w:tc>
        <w:tc>
          <w:tcPr>
            <w:tcW w:w="1134" w:type="dxa"/>
            <w:vMerge/>
          </w:tcPr>
          <w:p w14:paraId="2D514F97" w14:textId="77777777" w:rsidR="0096127E" w:rsidRPr="0096127E" w:rsidRDefault="0096127E" w:rsidP="0096127E">
            <w:pPr>
              <w:rPr>
                <w:sz w:val="20"/>
                <w:szCs w:val="20"/>
              </w:rPr>
            </w:pPr>
          </w:p>
        </w:tc>
        <w:tc>
          <w:tcPr>
            <w:tcW w:w="283" w:type="dxa"/>
          </w:tcPr>
          <w:p w14:paraId="23672082" w14:textId="77777777" w:rsidR="0096127E" w:rsidRPr="0096127E" w:rsidRDefault="0096127E" w:rsidP="0096127E">
            <w:pPr>
              <w:rPr>
                <w:sz w:val="20"/>
                <w:szCs w:val="20"/>
              </w:rPr>
            </w:pPr>
            <w:r w:rsidRPr="0096127E">
              <w:rPr>
                <w:rFonts w:hint="eastAsia"/>
                <w:sz w:val="20"/>
                <w:szCs w:val="20"/>
              </w:rPr>
              <w:t>2</w:t>
            </w:r>
          </w:p>
        </w:tc>
        <w:tc>
          <w:tcPr>
            <w:tcW w:w="1134" w:type="dxa"/>
          </w:tcPr>
          <w:p w14:paraId="4656EE19" w14:textId="77777777" w:rsidR="0096127E" w:rsidRPr="0096127E" w:rsidRDefault="0096127E" w:rsidP="0096127E">
            <w:pPr>
              <w:rPr>
                <w:sz w:val="20"/>
                <w:szCs w:val="20"/>
              </w:rPr>
            </w:pPr>
          </w:p>
        </w:tc>
        <w:tc>
          <w:tcPr>
            <w:tcW w:w="3119" w:type="dxa"/>
          </w:tcPr>
          <w:p w14:paraId="0FF90AE1" w14:textId="77777777" w:rsidR="0096127E" w:rsidRPr="0096127E" w:rsidRDefault="0096127E" w:rsidP="0096127E">
            <w:pPr>
              <w:rPr>
                <w:sz w:val="20"/>
                <w:szCs w:val="20"/>
              </w:rPr>
            </w:pPr>
          </w:p>
        </w:tc>
        <w:tc>
          <w:tcPr>
            <w:tcW w:w="1275" w:type="dxa"/>
          </w:tcPr>
          <w:p w14:paraId="60230C63" w14:textId="77777777" w:rsidR="0096127E" w:rsidRPr="0096127E" w:rsidRDefault="0096127E" w:rsidP="0096127E">
            <w:pPr>
              <w:rPr>
                <w:sz w:val="20"/>
                <w:szCs w:val="20"/>
              </w:rPr>
            </w:pPr>
          </w:p>
        </w:tc>
      </w:tr>
      <w:tr w:rsidR="0096127E" w:rsidRPr="0096127E" w14:paraId="7ACF5AF3" w14:textId="77777777" w:rsidTr="006F0983">
        <w:tc>
          <w:tcPr>
            <w:tcW w:w="988" w:type="dxa"/>
            <w:vMerge/>
          </w:tcPr>
          <w:p w14:paraId="641DFB42" w14:textId="77777777" w:rsidR="0096127E" w:rsidRPr="0096127E" w:rsidRDefault="0096127E" w:rsidP="0096127E">
            <w:pPr>
              <w:rPr>
                <w:sz w:val="20"/>
                <w:szCs w:val="20"/>
              </w:rPr>
            </w:pPr>
          </w:p>
        </w:tc>
        <w:tc>
          <w:tcPr>
            <w:tcW w:w="1134" w:type="dxa"/>
            <w:vMerge/>
          </w:tcPr>
          <w:p w14:paraId="6D3D0371" w14:textId="77777777" w:rsidR="0096127E" w:rsidRPr="0096127E" w:rsidRDefault="0096127E" w:rsidP="0096127E">
            <w:pPr>
              <w:rPr>
                <w:sz w:val="20"/>
                <w:szCs w:val="20"/>
              </w:rPr>
            </w:pPr>
          </w:p>
        </w:tc>
        <w:tc>
          <w:tcPr>
            <w:tcW w:w="1134" w:type="dxa"/>
            <w:vMerge/>
          </w:tcPr>
          <w:p w14:paraId="58B9F88A" w14:textId="77777777" w:rsidR="0096127E" w:rsidRPr="0096127E" w:rsidRDefault="0096127E" w:rsidP="0096127E">
            <w:pPr>
              <w:rPr>
                <w:sz w:val="20"/>
                <w:szCs w:val="20"/>
              </w:rPr>
            </w:pPr>
          </w:p>
        </w:tc>
        <w:tc>
          <w:tcPr>
            <w:tcW w:w="283" w:type="dxa"/>
          </w:tcPr>
          <w:p w14:paraId="7180B4F3" w14:textId="77777777" w:rsidR="0096127E" w:rsidRPr="0096127E" w:rsidRDefault="0096127E" w:rsidP="0096127E">
            <w:pPr>
              <w:rPr>
                <w:sz w:val="20"/>
                <w:szCs w:val="20"/>
              </w:rPr>
            </w:pPr>
            <w:r w:rsidRPr="0096127E">
              <w:rPr>
                <w:rFonts w:hint="eastAsia"/>
                <w:sz w:val="20"/>
                <w:szCs w:val="20"/>
              </w:rPr>
              <w:t>3</w:t>
            </w:r>
          </w:p>
        </w:tc>
        <w:tc>
          <w:tcPr>
            <w:tcW w:w="1134" w:type="dxa"/>
          </w:tcPr>
          <w:p w14:paraId="71AAC0EA" w14:textId="77777777" w:rsidR="0096127E" w:rsidRPr="0096127E" w:rsidRDefault="0096127E" w:rsidP="0096127E">
            <w:pPr>
              <w:rPr>
                <w:sz w:val="20"/>
                <w:szCs w:val="20"/>
              </w:rPr>
            </w:pPr>
          </w:p>
        </w:tc>
        <w:tc>
          <w:tcPr>
            <w:tcW w:w="3119" w:type="dxa"/>
          </w:tcPr>
          <w:p w14:paraId="3EB7CDEA" w14:textId="77777777" w:rsidR="0096127E" w:rsidRPr="0096127E" w:rsidRDefault="0096127E" w:rsidP="0096127E">
            <w:pPr>
              <w:rPr>
                <w:sz w:val="20"/>
                <w:szCs w:val="20"/>
              </w:rPr>
            </w:pPr>
          </w:p>
        </w:tc>
        <w:tc>
          <w:tcPr>
            <w:tcW w:w="1275" w:type="dxa"/>
          </w:tcPr>
          <w:p w14:paraId="2C635C0E" w14:textId="77777777" w:rsidR="0096127E" w:rsidRPr="0096127E" w:rsidRDefault="0096127E" w:rsidP="0096127E">
            <w:pPr>
              <w:rPr>
                <w:sz w:val="20"/>
                <w:szCs w:val="20"/>
              </w:rPr>
            </w:pPr>
          </w:p>
        </w:tc>
      </w:tr>
      <w:tr w:rsidR="0096127E" w:rsidRPr="0096127E" w14:paraId="14D5967E" w14:textId="77777777" w:rsidTr="006F0983">
        <w:tc>
          <w:tcPr>
            <w:tcW w:w="988" w:type="dxa"/>
            <w:vMerge/>
          </w:tcPr>
          <w:p w14:paraId="7FE1229F" w14:textId="77777777" w:rsidR="0096127E" w:rsidRPr="0096127E" w:rsidRDefault="0096127E" w:rsidP="0096127E">
            <w:pPr>
              <w:rPr>
                <w:sz w:val="20"/>
                <w:szCs w:val="20"/>
              </w:rPr>
            </w:pPr>
          </w:p>
        </w:tc>
        <w:tc>
          <w:tcPr>
            <w:tcW w:w="1134" w:type="dxa"/>
            <w:vMerge/>
          </w:tcPr>
          <w:p w14:paraId="7AFA21D3" w14:textId="77777777" w:rsidR="0096127E" w:rsidRPr="0096127E" w:rsidRDefault="0096127E" w:rsidP="0096127E">
            <w:pPr>
              <w:rPr>
                <w:sz w:val="20"/>
                <w:szCs w:val="20"/>
              </w:rPr>
            </w:pPr>
          </w:p>
        </w:tc>
        <w:tc>
          <w:tcPr>
            <w:tcW w:w="1134" w:type="dxa"/>
            <w:vMerge/>
          </w:tcPr>
          <w:p w14:paraId="68F0836D" w14:textId="77777777" w:rsidR="0096127E" w:rsidRPr="0096127E" w:rsidRDefault="0096127E" w:rsidP="0096127E">
            <w:pPr>
              <w:rPr>
                <w:sz w:val="20"/>
                <w:szCs w:val="20"/>
              </w:rPr>
            </w:pPr>
          </w:p>
        </w:tc>
        <w:tc>
          <w:tcPr>
            <w:tcW w:w="283" w:type="dxa"/>
          </w:tcPr>
          <w:p w14:paraId="6DEEDC77" w14:textId="77777777" w:rsidR="0096127E" w:rsidRPr="0096127E" w:rsidRDefault="0096127E" w:rsidP="0096127E">
            <w:pPr>
              <w:rPr>
                <w:sz w:val="20"/>
                <w:szCs w:val="20"/>
              </w:rPr>
            </w:pPr>
            <w:r w:rsidRPr="0096127E">
              <w:rPr>
                <w:rFonts w:hint="eastAsia"/>
                <w:sz w:val="20"/>
                <w:szCs w:val="20"/>
              </w:rPr>
              <w:t>4</w:t>
            </w:r>
          </w:p>
        </w:tc>
        <w:tc>
          <w:tcPr>
            <w:tcW w:w="1134" w:type="dxa"/>
          </w:tcPr>
          <w:p w14:paraId="7F8CA255" w14:textId="77777777" w:rsidR="0096127E" w:rsidRPr="0096127E" w:rsidRDefault="0096127E" w:rsidP="0096127E">
            <w:pPr>
              <w:rPr>
                <w:sz w:val="20"/>
                <w:szCs w:val="20"/>
              </w:rPr>
            </w:pPr>
          </w:p>
        </w:tc>
        <w:tc>
          <w:tcPr>
            <w:tcW w:w="3119" w:type="dxa"/>
          </w:tcPr>
          <w:p w14:paraId="513CA6AA" w14:textId="77777777" w:rsidR="0096127E" w:rsidRPr="0096127E" w:rsidRDefault="0096127E" w:rsidP="0096127E">
            <w:pPr>
              <w:rPr>
                <w:sz w:val="20"/>
                <w:szCs w:val="20"/>
              </w:rPr>
            </w:pPr>
          </w:p>
        </w:tc>
        <w:tc>
          <w:tcPr>
            <w:tcW w:w="1275" w:type="dxa"/>
          </w:tcPr>
          <w:p w14:paraId="1ED2B77A" w14:textId="77777777" w:rsidR="0096127E" w:rsidRPr="0096127E" w:rsidRDefault="0096127E" w:rsidP="0096127E">
            <w:pPr>
              <w:rPr>
                <w:sz w:val="20"/>
                <w:szCs w:val="20"/>
              </w:rPr>
            </w:pPr>
          </w:p>
        </w:tc>
      </w:tr>
      <w:tr w:rsidR="0096127E" w:rsidRPr="0096127E" w14:paraId="6D8AEF9B" w14:textId="77777777" w:rsidTr="006F0983">
        <w:tc>
          <w:tcPr>
            <w:tcW w:w="988" w:type="dxa"/>
            <w:vMerge/>
          </w:tcPr>
          <w:p w14:paraId="60FB2B13" w14:textId="77777777" w:rsidR="0096127E" w:rsidRPr="0096127E" w:rsidRDefault="0096127E" w:rsidP="0096127E">
            <w:pPr>
              <w:rPr>
                <w:sz w:val="20"/>
                <w:szCs w:val="20"/>
              </w:rPr>
            </w:pPr>
          </w:p>
        </w:tc>
        <w:tc>
          <w:tcPr>
            <w:tcW w:w="1134" w:type="dxa"/>
            <w:vMerge/>
          </w:tcPr>
          <w:p w14:paraId="1EB066CC" w14:textId="77777777" w:rsidR="0096127E" w:rsidRPr="0096127E" w:rsidRDefault="0096127E" w:rsidP="0096127E">
            <w:pPr>
              <w:rPr>
                <w:sz w:val="20"/>
                <w:szCs w:val="20"/>
              </w:rPr>
            </w:pPr>
          </w:p>
        </w:tc>
        <w:tc>
          <w:tcPr>
            <w:tcW w:w="1134" w:type="dxa"/>
            <w:vMerge/>
            <w:shd w:val="clear" w:color="auto" w:fill="FFFFFF" w:themeFill="background1"/>
          </w:tcPr>
          <w:p w14:paraId="7064735A" w14:textId="77777777" w:rsidR="0096127E" w:rsidRPr="0096127E" w:rsidRDefault="0096127E" w:rsidP="0096127E">
            <w:pPr>
              <w:rPr>
                <w:sz w:val="20"/>
                <w:szCs w:val="20"/>
              </w:rPr>
            </w:pPr>
          </w:p>
        </w:tc>
        <w:tc>
          <w:tcPr>
            <w:tcW w:w="283" w:type="dxa"/>
          </w:tcPr>
          <w:p w14:paraId="58AA3C54" w14:textId="77777777" w:rsidR="0096127E" w:rsidRPr="0096127E" w:rsidRDefault="0096127E" w:rsidP="0096127E">
            <w:pPr>
              <w:rPr>
                <w:sz w:val="20"/>
                <w:szCs w:val="20"/>
              </w:rPr>
            </w:pPr>
            <w:r w:rsidRPr="0096127E">
              <w:rPr>
                <w:rFonts w:hint="eastAsia"/>
                <w:sz w:val="20"/>
                <w:szCs w:val="20"/>
              </w:rPr>
              <w:t>5</w:t>
            </w:r>
          </w:p>
        </w:tc>
        <w:tc>
          <w:tcPr>
            <w:tcW w:w="1134" w:type="dxa"/>
          </w:tcPr>
          <w:p w14:paraId="15D94D71" w14:textId="77777777" w:rsidR="0096127E" w:rsidRPr="0096127E" w:rsidRDefault="0096127E" w:rsidP="0096127E">
            <w:pPr>
              <w:rPr>
                <w:sz w:val="20"/>
                <w:szCs w:val="20"/>
              </w:rPr>
            </w:pPr>
          </w:p>
        </w:tc>
        <w:tc>
          <w:tcPr>
            <w:tcW w:w="3119" w:type="dxa"/>
          </w:tcPr>
          <w:p w14:paraId="4C7CA33E" w14:textId="77777777" w:rsidR="0096127E" w:rsidRPr="0096127E" w:rsidRDefault="0096127E" w:rsidP="0096127E">
            <w:pPr>
              <w:rPr>
                <w:sz w:val="20"/>
                <w:szCs w:val="20"/>
              </w:rPr>
            </w:pPr>
          </w:p>
        </w:tc>
        <w:tc>
          <w:tcPr>
            <w:tcW w:w="1275" w:type="dxa"/>
          </w:tcPr>
          <w:p w14:paraId="648F6E64" w14:textId="77777777" w:rsidR="0096127E" w:rsidRPr="0096127E" w:rsidRDefault="0096127E" w:rsidP="0096127E">
            <w:pPr>
              <w:rPr>
                <w:sz w:val="20"/>
                <w:szCs w:val="20"/>
              </w:rPr>
            </w:pPr>
          </w:p>
        </w:tc>
      </w:tr>
      <w:tr w:rsidR="0096127E" w:rsidRPr="0096127E" w14:paraId="090B1587" w14:textId="77777777" w:rsidTr="006F0983">
        <w:trPr>
          <w:trHeight w:val="189"/>
        </w:trPr>
        <w:tc>
          <w:tcPr>
            <w:tcW w:w="988" w:type="dxa"/>
            <w:vMerge w:val="restart"/>
          </w:tcPr>
          <w:p w14:paraId="06170220" w14:textId="77777777" w:rsidR="0096127E" w:rsidRDefault="0096127E" w:rsidP="0096127E">
            <w:pPr>
              <w:rPr>
                <w:sz w:val="20"/>
                <w:szCs w:val="20"/>
              </w:rPr>
            </w:pPr>
          </w:p>
          <w:p w14:paraId="3BB93FFF" w14:textId="77777777" w:rsidR="00523961" w:rsidRPr="0096127E" w:rsidRDefault="00523961" w:rsidP="0096127E">
            <w:pPr>
              <w:rPr>
                <w:sz w:val="20"/>
                <w:szCs w:val="20"/>
              </w:rPr>
            </w:pPr>
          </w:p>
          <w:p w14:paraId="4CD8E038" w14:textId="77777777" w:rsidR="0096127E" w:rsidRPr="0096127E" w:rsidRDefault="0096127E" w:rsidP="0096127E">
            <w:pPr>
              <w:rPr>
                <w:sz w:val="20"/>
                <w:szCs w:val="20"/>
              </w:rPr>
            </w:pPr>
            <w:r w:rsidRPr="0096127E">
              <w:rPr>
                <w:sz w:val="20"/>
                <w:szCs w:val="20"/>
              </w:rPr>
              <w:t>賃借料</w:t>
            </w:r>
          </w:p>
          <w:p w14:paraId="371EA23B" w14:textId="77777777" w:rsidR="0096127E" w:rsidRPr="0096127E" w:rsidRDefault="0096127E" w:rsidP="0096127E">
            <w:pPr>
              <w:rPr>
                <w:sz w:val="20"/>
                <w:szCs w:val="20"/>
              </w:rPr>
            </w:pPr>
          </w:p>
          <w:p w14:paraId="2D427BC4" w14:textId="77777777" w:rsidR="0096127E" w:rsidRPr="0096127E" w:rsidRDefault="0096127E" w:rsidP="0096127E">
            <w:pPr>
              <w:rPr>
                <w:sz w:val="20"/>
                <w:szCs w:val="20"/>
              </w:rPr>
            </w:pPr>
          </w:p>
        </w:tc>
        <w:tc>
          <w:tcPr>
            <w:tcW w:w="1134" w:type="dxa"/>
            <w:vMerge w:val="restart"/>
          </w:tcPr>
          <w:p w14:paraId="6A92C8DF" w14:textId="77777777" w:rsidR="0096127E" w:rsidRPr="0096127E" w:rsidRDefault="0096127E" w:rsidP="0096127E">
            <w:pPr>
              <w:rPr>
                <w:sz w:val="20"/>
                <w:szCs w:val="20"/>
              </w:rPr>
            </w:pPr>
          </w:p>
          <w:p w14:paraId="1C30F578" w14:textId="77777777" w:rsidR="0096127E" w:rsidRPr="0096127E" w:rsidRDefault="0096127E" w:rsidP="0096127E">
            <w:pPr>
              <w:rPr>
                <w:sz w:val="20"/>
                <w:szCs w:val="20"/>
              </w:rPr>
            </w:pPr>
          </w:p>
          <w:p w14:paraId="1D45C9FF" w14:textId="77777777" w:rsidR="0096127E" w:rsidRPr="0096127E" w:rsidRDefault="0096127E" w:rsidP="0096127E">
            <w:pPr>
              <w:rPr>
                <w:sz w:val="20"/>
                <w:szCs w:val="20"/>
              </w:rPr>
            </w:pPr>
          </w:p>
          <w:p w14:paraId="19630778" w14:textId="77777777" w:rsidR="0096127E" w:rsidRPr="0096127E" w:rsidRDefault="0096127E" w:rsidP="0096127E">
            <w:pPr>
              <w:rPr>
                <w:sz w:val="20"/>
                <w:szCs w:val="20"/>
              </w:rPr>
            </w:pPr>
          </w:p>
          <w:p w14:paraId="0722332E" w14:textId="77777777" w:rsidR="0096127E" w:rsidRPr="0096127E" w:rsidRDefault="0096127E" w:rsidP="0096127E">
            <w:pPr>
              <w:rPr>
                <w:sz w:val="20"/>
                <w:szCs w:val="20"/>
              </w:rPr>
            </w:pPr>
          </w:p>
        </w:tc>
        <w:tc>
          <w:tcPr>
            <w:tcW w:w="1134" w:type="dxa"/>
            <w:vMerge w:val="restart"/>
          </w:tcPr>
          <w:p w14:paraId="4612221C" w14:textId="77777777" w:rsidR="0096127E" w:rsidRPr="0096127E" w:rsidRDefault="0096127E" w:rsidP="0096127E">
            <w:pPr>
              <w:rPr>
                <w:sz w:val="20"/>
                <w:szCs w:val="20"/>
              </w:rPr>
            </w:pPr>
          </w:p>
          <w:p w14:paraId="40B36111" w14:textId="77777777" w:rsidR="0096127E" w:rsidRPr="0096127E" w:rsidRDefault="0096127E" w:rsidP="0096127E">
            <w:pPr>
              <w:rPr>
                <w:sz w:val="20"/>
                <w:szCs w:val="20"/>
              </w:rPr>
            </w:pPr>
          </w:p>
          <w:p w14:paraId="3C9F9B4C" w14:textId="77777777" w:rsidR="0096127E" w:rsidRPr="0096127E" w:rsidRDefault="0096127E" w:rsidP="0096127E">
            <w:pPr>
              <w:rPr>
                <w:sz w:val="20"/>
                <w:szCs w:val="20"/>
              </w:rPr>
            </w:pPr>
          </w:p>
          <w:p w14:paraId="52158F72" w14:textId="77777777" w:rsidR="0096127E" w:rsidRPr="0096127E" w:rsidRDefault="0096127E" w:rsidP="0096127E">
            <w:pPr>
              <w:rPr>
                <w:sz w:val="20"/>
                <w:szCs w:val="20"/>
              </w:rPr>
            </w:pPr>
          </w:p>
          <w:p w14:paraId="202CE447" w14:textId="77777777" w:rsidR="0096127E" w:rsidRPr="0096127E" w:rsidRDefault="0096127E" w:rsidP="0096127E">
            <w:pPr>
              <w:rPr>
                <w:sz w:val="20"/>
                <w:szCs w:val="20"/>
              </w:rPr>
            </w:pPr>
          </w:p>
        </w:tc>
        <w:tc>
          <w:tcPr>
            <w:tcW w:w="283" w:type="dxa"/>
          </w:tcPr>
          <w:p w14:paraId="753E45CA" w14:textId="77777777" w:rsidR="0096127E" w:rsidRPr="0096127E" w:rsidRDefault="0096127E" w:rsidP="0096127E">
            <w:pPr>
              <w:rPr>
                <w:sz w:val="20"/>
                <w:szCs w:val="20"/>
              </w:rPr>
            </w:pPr>
            <w:r w:rsidRPr="0096127E">
              <w:rPr>
                <w:rFonts w:hint="eastAsia"/>
                <w:sz w:val="20"/>
                <w:szCs w:val="20"/>
              </w:rPr>
              <w:t>1</w:t>
            </w:r>
          </w:p>
        </w:tc>
        <w:tc>
          <w:tcPr>
            <w:tcW w:w="1134" w:type="dxa"/>
          </w:tcPr>
          <w:p w14:paraId="710859F4" w14:textId="77777777" w:rsidR="0096127E" w:rsidRPr="0096127E" w:rsidRDefault="0096127E" w:rsidP="0096127E">
            <w:pPr>
              <w:rPr>
                <w:sz w:val="20"/>
                <w:szCs w:val="20"/>
              </w:rPr>
            </w:pPr>
          </w:p>
        </w:tc>
        <w:tc>
          <w:tcPr>
            <w:tcW w:w="3119" w:type="dxa"/>
          </w:tcPr>
          <w:p w14:paraId="686FE458" w14:textId="77777777" w:rsidR="0096127E" w:rsidRPr="0096127E" w:rsidRDefault="0096127E" w:rsidP="0096127E">
            <w:pPr>
              <w:rPr>
                <w:sz w:val="20"/>
                <w:szCs w:val="20"/>
              </w:rPr>
            </w:pPr>
          </w:p>
        </w:tc>
        <w:tc>
          <w:tcPr>
            <w:tcW w:w="1275" w:type="dxa"/>
          </w:tcPr>
          <w:p w14:paraId="2797E3CE" w14:textId="77777777" w:rsidR="0096127E" w:rsidRPr="0096127E" w:rsidRDefault="0096127E" w:rsidP="0096127E">
            <w:pPr>
              <w:rPr>
                <w:sz w:val="20"/>
                <w:szCs w:val="20"/>
              </w:rPr>
            </w:pPr>
          </w:p>
        </w:tc>
      </w:tr>
      <w:tr w:rsidR="0096127E" w:rsidRPr="0096127E" w14:paraId="4C13DAAC" w14:textId="77777777" w:rsidTr="006F0983">
        <w:tc>
          <w:tcPr>
            <w:tcW w:w="988" w:type="dxa"/>
            <w:vMerge/>
          </w:tcPr>
          <w:p w14:paraId="09459EA8" w14:textId="77777777" w:rsidR="0096127E" w:rsidRPr="0096127E" w:rsidRDefault="0096127E" w:rsidP="0096127E">
            <w:pPr>
              <w:rPr>
                <w:sz w:val="20"/>
                <w:szCs w:val="20"/>
              </w:rPr>
            </w:pPr>
          </w:p>
        </w:tc>
        <w:tc>
          <w:tcPr>
            <w:tcW w:w="1134" w:type="dxa"/>
            <w:vMerge/>
          </w:tcPr>
          <w:p w14:paraId="4EE458DD" w14:textId="77777777" w:rsidR="0096127E" w:rsidRPr="0096127E" w:rsidRDefault="0096127E" w:rsidP="0096127E">
            <w:pPr>
              <w:rPr>
                <w:sz w:val="20"/>
                <w:szCs w:val="20"/>
              </w:rPr>
            </w:pPr>
          </w:p>
        </w:tc>
        <w:tc>
          <w:tcPr>
            <w:tcW w:w="1134" w:type="dxa"/>
            <w:vMerge/>
          </w:tcPr>
          <w:p w14:paraId="2931FB37" w14:textId="77777777" w:rsidR="0096127E" w:rsidRPr="0096127E" w:rsidRDefault="0096127E" w:rsidP="0096127E">
            <w:pPr>
              <w:rPr>
                <w:sz w:val="20"/>
                <w:szCs w:val="20"/>
              </w:rPr>
            </w:pPr>
          </w:p>
        </w:tc>
        <w:tc>
          <w:tcPr>
            <w:tcW w:w="283" w:type="dxa"/>
          </w:tcPr>
          <w:p w14:paraId="7D7F3A27" w14:textId="77777777" w:rsidR="0096127E" w:rsidRPr="0096127E" w:rsidRDefault="0096127E" w:rsidP="0096127E">
            <w:pPr>
              <w:rPr>
                <w:sz w:val="20"/>
                <w:szCs w:val="20"/>
              </w:rPr>
            </w:pPr>
            <w:r w:rsidRPr="0096127E">
              <w:rPr>
                <w:rFonts w:hint="eastAsia"/>
                <w:sz w:val="20"/>
                <w:szCs w:val="20"/>
              </w:rPr>
              <w:t>2</w:t>
            </w:r>
          </w:p>
        </w:tc>
        <w:tc>
          <w:tcPr>
            <w:tcW w:w="1134" w:type="dxa"/>
          </w:tcPr>
          <w:p w14:paraId="14E6EDD2" w14:textId="77777777" w:rsidR="0096127E" w:rsidRPr="0096127E" w:rsidRDefault="0096127E" w:rsidP="0096127E">
            <w:pPr>
              <w:rPr>
                <w:sz w:val="20"/>
                <w:szCs w:val="20"/>
              </w:rPr>
            </w:pPr>
          </w:p>
        </w:tc>
        <w:tc>
          <w:tcPr>
            <w:tcW w:w="3119" w:type="dxa"/>
          </w:tcPr>
          <w:p w14:paraId="7A3E4A4E" w14:textId="77777777" w:rsidR="0096127E" w:rsidRPr="0096127E" w:rsidRDefault="0096127E" w:rsidP="0096127E">
            <w:pPr>
              <w:rPr>
                <w:sz w:val="20"/>
                <w:szCs w:val="20"/>
              </w:rPr>
            </w:pPr>
          </w:p>
        </w:tc>
        <w:tc>
          <w:tcPr>
            <w:tcW w:w="1275" w:type="dxa"/>
          </w:tcPr>
          <w:p w14:paraId="42B59B4E" w14:textId="77777777" w:rsidR="0096127E" w:rsidRPr="0096127E" w:rsidRDefault="0096127E" w:rsidP="0096127E">
            <w:pPr>
              <w:rPr>
                <w:sz w:val="20"/>
                <w:szCs w:val="20"/>
              </w:rPr>
            </w:pPr>
          </w:p>
        </w:tc>
      </w:tr>
      <w:tr w:rsidR="0096127E" w:rsidRPr="0096127E" w14:paraId="60AB45AE" w14:textId="77777777" w:rsidTr="006F0983">
        <w:tc>
          <w:tcPr>
            <w:tcW w:w="988" w:type="dxa"/>
            <w:vMerge/>
          </w:tcPr>
          <w:p w14:paraId="30B8E26F" w14:textId="77777777" w:rsidR="0096127E" w:rsidRPr="0096127E" w:rsidRDefault="0096127E" w:rsidP="0096127E">
            <w:pPr>
              <w:rPr>
                <w:sz w:val="20"/>
                <w:szCs w:val="20"/>
              </w:rPr>
            </w:pPr>
          </w:p>
        </w:tc>
        <w:tc>
          <w:tcPr>
            <w:tcW w:w="1134" w:type="dxa"/>
            <w:vMerge/>
          </w:tcPr>
          <w:p w14:paraId="3FD39005" w14:textId="77777777" w:rsidR="0096127E" w:rsidRPr="0096127E" w:rsidRDefault="0096127E" w:rsidP="0096127E">
            <w:pPr>
              <w:rPr>
                <w:sz w:val="20"/>
                <w:szCs w:val="20"/>
              </w:rPr>
            </w:pPr>
          </w:p>
        </w:tc>
        <w:tc>
          <w:tcPr>
            <w:tcW w:w="1134" w:type="dxa"/>
            <w:vMerge/>
          </w:tcPr>
          <w:p w14:paraId="3248E589" w14:textId="77777777" w:rsidR="0096127E" w:rsidRPr="0096127E" w:rsidRDefault="0096127E" w:rsidP="0096127E">
            <w:pPr>
              <w:rPr>
                <w:sz w:val="20"/>
                <w:szCs w:val="20"/>
              </w:rPr>
            </w:pPr>
          </w:p>
        </w:tc>
        <w:tc>
          <w:tcPr>
            <w:tcW w:w="283" w:type="dxa"/>
          </w:tcPr>
          <w:p w14:paraId="319A8AD1" w14:textId="77777777" w:rsidR="0096127E" w:rsidRPr="0096127E" w:rsidRDefault="0096127E" w:rsidP="0096127E">
            <w:pPr>
              <w:rPr>
                <w:sz w:val="20"/>
                <w:szCs w:val="20"/>
              </w:rPr>
            </w:pPr>
            <w:r w:rsidRPr="0096127E">
              <w:rPr>
                <w:rFonts w:hint="eastAsia"/>
                <w:sz w:val="20"/>
                <w:szCs w:val="20"/>
              </w:rPr>
              <w:t>3</w:t>
            </w:r>
          </w:p>
        </w:tc>
        <w:tc>
          <w:tcPr>
            <w:tcW w:w="1134" w:type="dxa"/>
          </w:tcPr>
          <w:p w14:paraId="10CC49CC" w14:textId="77777777" w:rsidR="0096127E" w:rsidRPr="0096127E" w:rsidRDefault="0096127E" w:rsidP="0096127E">
            <w:pPr>
              <w:rPr>
                <w:sz w:val="20"/>
                <w:szCs w:val="20"/>
              </w:rPr>
            </w:pPr>
          </w:p>
        </w:tc>
        <w:tc>
          <w:tcPr>
            <w:tcW w:w="3119" w:type="dxa"/>
          </w:tcPr>
          <w:p w14:paraId="0837D0BC" w14:textId="77777777" w:rsidR="0096127E" w:rsidRPr="0096127E" w:rsidRDefault="0096127E" w:rsidP="0096127E">
            <w:pPr>
              <w:rPr>
                <w:sz w:val="20"/>
                <w:szCs w:val="20"/>
              </w:rPr>
            </w:pPr>
          </w:p>
        </w:tc>
        <w:tc>
          <w:tcPr>
            <w:tcW w:w="1275" w:type="dxa"/>
          </w:tcPr>
          <w:p w14:paraId="604F638F" w14:textId="77777777" w:rsidR="0096127E" w:rsidRPr="0096127E" w:rsidRDefault="0096127E" w:rsidP="0096127E">
            <w:pPr>
              <w:rPr>
                <w:sz w:val="20"/>
                <w:szCs w:val="20"/>
              </w:rPr>
            </w:pPr>
          </w:p>
        </w:tc>
      </w:tr>
      <w:tr w:rsidR="0096127E" w:rsidRPr="0096127E" w14:paraId="45C6BF29" w14:textId="77777777" w:rsidTr="006F0983">
        <w:tc>
          <w:tcPr>
            <w:tcW w:w="988" w:type="dxa"/>
            <w:vMerge/>
          </w:tcPr>
          <w:p w14:paraId="259D1129" w14:textId="77777777" w:rsidR="0096127E" w:rsidRPr="0096127E" w:rsidRDefault="0096127E" w:rsidP="0096127E">
            <w:pPr>
              <w:rPr>
                <w:sz w:val="20"/>
                <w:szCs w:val="20"/>
              </w:rPr>
            </w:pPr>
          </w:p>
        </w:tc>
        <w:tc>
          <w:tcPr>
            <w:tcW w:w="1134" w:type="dxa"/>
            <w:vMerge/>
          </w:tcPr>
          <w:p w14:paraId="15A8096B" w14:textId="77777777" w:rsidR="0096127E" w:rsidRPr="0096127E" w:rsidRDefault="0096127E" w:rsidP="0096127E">
            <w:pPr>
              <w:rPr>
                <w:sz w:val="20"/>
                <w:szCs w:val="20"/>
              </w:rPr>
            </w:pPr>
          </w:p>
        </w:tc>
        <w:tc>
          <w:tcPr>
            <w:tcW w:w="1134" w:type="dxa"/>
            <w:vMerge/>
          </w:tcPr>
          <w:p w14:paraId="6A7E1833" w14:textId="77777777" w:rsidR="0096127E" w:rsidRPr="0096127E" w:rsidRDefault="0096127E" w:rsidP="0096127E">
            <w:pPr>
              <w:rPr>
                <w:sz w:val="20"/>
                <w:szCs w:val="20"/>
              </w:rPr>
            </w:pPr>
          </w:p>
        </w:tc>
        <w:tc>
          <w:tcPr>
            <w:tcW w:w="283" w:type="dxa"/>
          </w:tcPr>
          <w:p w14:paraId="02733D90" w14:textId="77777777" w:rsidR="0096127E" w:rsidRPr="0096127E" w:rsidRDefault="0096127E" w:rsidP="0096127E">
            <w:pPr>
              <w:rPr>
                <w:sz w:val="20"/>
                <w:szCs w:val="20"/>
              </w:rPr>
            </w:pPr>
            <w:r w:rsidRPr="0096127E">
              <w:rPr>
                <w:rFonts w:hint="eastAsia"/>
                <w:sz w:val="20"/>
                <w:szCs w:val="20"/>
              </w:rPr>
              <w:t>4</w:t>
            </w:r>
          </w:p>
        </w:tc>
        <w:tc>
          <w:tcPr>
            <w:tcW w:w="1134" w:type="dxa"/>
          </w:tcPr>
          <w:p w14:paraId="1A0D7968" w14:textId="77777777" w:rsidR="0096127E" w:rsidRPr="0096127E" w:rsidRDefault="0096127E" w:rsidP="0096127E">
            <w:pPr>
              <w:rPr>
                <w:sz w:val="20"/>
                <w:szCs w:val="20"/>
              </w:rPr>
            </w:pPr>
          </w:p>
        </w:tc>
        <w:tc>
          <w:tcPr>
            <w:tcW w:w="3119" w:type="dxa"/>
          </w:tcPr>
          <w:p w14:paraId="11F75830" w14:textId="77777777" w:rsidR="0096127E" w:rsidRPr="0096127E" w:rsidRDefault="0096127E" w:rsidP="0096127E">
            <w:pPr>
              <w:rPr>
                <w:sz w:val="20"/>
                <w:szCs w:val="20"/>
              </w:rPr>
            </w:pPr>
          </w:p>
        </w:tc>
        <w:tc>
          <w:tcPr>
            <w:tcW w:w="1275" w:type="dxa"/>
          </w:tcPr>
          <w:p w14:paraId="58FEE5E7" w14:textId="77777777" w:rsidR="0096127E" w:rsidRPr="0096127E" w:rsidRDefault="0096127E" w:rsidP="0096127E">
            <w:pPr>
              <w:rPr>
                <w:sz w:val="20"/>
                <w:szCs w:val="20"/>
              </w:rPr>
            </w:pPr>
          </w:p>
        </w:tc>
      </w:tr>
      <w:tr w:rsidR="0096127E" w:rsidRPr="0096127E" w14:paraId="0130066F" w14:textId="77777777" w:rsidTr="006F0983">
        <w:tc>
          <w:tcPr>
            <w:tcW w:w="988" w:type="dxa"/>
            <w:vMerge/>
          </w:tcPr>
          <w:p w14:paraId="74A0657A" w14:textId="77777777" w:rsidR="0096127E" w:rsidRPr="0096127E" w:rsidRDefault="0096127E" w:rsidP="0096127E">
            <w:pPr>
              <w:rPr>
                <w:sz w:val="20"/>
                <w:szCs w:val="20"/>
              </w:rPr>
            </w:pPr>
          </w:p>
        </w:tc>
        <w:tc>
          <w:tcPr>
            <w:tcW w:w="1134" w:type="dxa"/>
            <w:vMerge/>
          </w:tcPr>
          <w:p w14:paraId="4861F481" w14:textId="77777777" w:rsidR="0096127E" w:rsidRPr="0096127E" w:rsidRDefault="0096127E" w:rsidP="0096127E">
            <w:pPr>
              <w:rPr>
                <w:sz w:val="20"/>
                <w:szCs w:val="20"/>
              </w:rPr>
            </w:pPr>
          </w:p>
        </w:tc>
        <w:tc>
          <w:tcPr>
            <w:tcW w:w="1134" w:type="dxa"/>
            <w:vMerge/>
            <w:shd w:val="clear" w:color="auto" w:fill="FFFFFF" w:themeFill="background1"/>
          </w:tcPr>
          <w:p w14:paraId="70EDC404" w14:textId="77777777" w:rsidR="0096127E" w:rsidRPr="0096127E" w:rsidRDefault="0096127E" w:rsidP="0096127E">
            <w:pPr>
              <w:rPr>
                <w:sz w:val="20"/>
                <w:szCs w:val="20"/>
              </w:rPr>
            </w:pPr>
          </w:p>
        </w:tc>
        <w:tc>
          <w:tcPr>
            <w:tcW w:w="283" w:type="dxa"/>
          </w:tcPr>
          <w:p w14:paraId="6C85AE68" w14:textId="77777777" w:rsidR="0096127E" w:rsidRPr="0096127E" w:rsidRDefault="0096127E" w:rsidP="0096127E">
            <w:pPr>
              <w:rPr>
                <w:sz w:val="20"/>
                <w:szCs w:val="20"/>
              </w:rPr>
            </w:pPr>
            <w:r w:rsidRPr="0096127E">
              <w:rPr>
                <w:rFonts w:hint="eastAsia"/>
                <w:sz w:val="20"/>
                <w:szCs w:val="20"/>
              </w:rPr>
              <w:t>5</w:t>
            </w:r>
          </w:p>
        </w:tc>
        <w:tc>
          <w:tcPr>
            <w:tcW w:w="1134" w:type="dxa"/>
          </w:tcPr>
          <w:p w14:paraId="5F80CDC8" w14:textId="77777777" w:rsidR="0096127E" w:rsidRPr="0096127E" w:rsidRDefault="0096127E" w:rsidP="0096127E">
            <w:pPr>
              <w:rPr>
                <w:sz w:val="20"/>
                <w:szCs w:val="20"/>
              </w:rPr>
            </w:pPr>
          </w:p>
        </w:tc>
        <w:tc>
          <w:tcPr>
            <w:tcW w:w="3119" w:type="dxa"/>
          </w:tcPr>
          <w:p w14:paraId="6B635130" w14:textId="77777777" w:rsidR="0096127E" w:rsidRPr="0096127E" w:rsidRDefault="0096127E" w:rsidP="0096127E">
            <w:pPr>
              <w:rPr>
                <w:sz w:val="20"/>
                <w:szCs w:val="20"/>
              </w:rPr>
            </w:pPr>
          </w:p>
        </w:tc>
        <w:tc>
          <w:tcPr>
            <w:tcW w:w="1275" w:type="dxa"/>
          </w:tcPr>
          <w:p w14:paraId="5C2E8EFA" w14:textId="77777777" w:rsidR="0096127E" w:rsidRPr="0096127E" w:rsidRDefault="0096127E" w:rsidP="0096127E">
            <w:pPr>
              <w:rPr>
                <w:sz w:val="20"/>
                <w:szCs w:val="20"/>
              </w:rPr>
            </w:pPr>
          </w:p>
        </w:tc>
      </w:tr>
      <w:tr w:rsidR="0096127E" w:rsidRPr="0096127E" w14:paraId="0B7E02BC" w14:textId="77777777" w:rsidTr="006F0983">
        <w:trPr>
          <w:trHeight w:val="189"/>
        </w:trPr>
        <w:tc>
          <w:tcPr>
            <w:tcW w:w="988" w:type="dxa"/>
            <w:vMerge w:val="restart"/>
          </w:tcPr>
          <w:p w14:paraId="2A737C3C" w14:textId="77777777" w:rsidR="0096127E" w:rsidRPr="0096127E" w:rsidRDefault="0096127E" w:rsidP="0096127E">
            <w:pPr>
              <w:rPr>
                <w:sz w:val="20"/>
                <w:szCs w:val="20"/>
              </w:rPr>
            </w:pPr>
          </w:p>
          <w:p w14:paraId="2B71CE36" w14:textId="77777777" w:rsidR="0096127E" w:rsidRPr="0096127E" w:rsidRDefault="0096127E" w:rsidP="0096127E">
            <w:pPr>
              <w:rPr>
                <w:sz w:val="20"/>
                <w:szCs w:val="20"/>
              </w:rPr>
            </w:pPr>
          </w:p>
          <w:p w14:paraId="4800A660" w14:textId="77777777" w:rsidR="0096127E" w:rsidRPr="0096127E" w:rsidRDefault="0017490B" w:rsidP="0096127E">
            <w:pPr>
              <w:rPr>
                <w:sz w:val="20"/>
                <w:szCs w:val="20"/>
              </w:rPr>
            </w:pPr>
            <w:r>
              <w:rPr>
                <w:rFonts w:hint="eastAsia"/>
                <w:sz w:val="20"/>
                <w:szCs w:val="20"/>
              </w:rPr>
              <w:t>諸</w:t>
            </w:r>
            <w:r w:rsidR="0096127E" w:rsidRPr="0096127E">
              <w:rPr>
                <w:sz w:val="20"/>
                <w:szCs w:val="20"/>
              </w:rPr>
              <w:t>謝金</w:t>
            </w:r>
          </w:p>
          <w:p w14:paraId="5BFB8E46" w14:textId="77777777" w:rsidR="0096127E" w:rsidRPr="0096127E" w:rsidRDefault="0096127E" w:rsidP="0096127E">
            <w:pPr>
              <w:rPr>
                <w:sz w:val="20"/>
                <w:szCs w:val="20"/>
              </w:rPr>
            </w:pPr>
          </w:p>
          <w:p w14:paraId="5C8DEA0C" w14:textId="77777777" w:rsidR="0096127E" w:rsidRPr="0096127E" w:rsidRDefault="0096127E" w:rsidP="0096127E">
            <w:pPr>
              <w:rPr>
                <w:sz w:val="20"/>
                <w:szCs w:val="20"/>
              </w:rPr>
            </w:pPr>
          </w:p>
        </w:tc>
        <w:tc>
          <w:tcPr>
            <w:tcW w:w="1134" w:type="dxa"/>
            <w:vMerge w:val="restart"/>
          </w:tcPr>
          <w:p w14:paraId="4B58A74D" w14:textId="77777777" w:rsidR="0096127E" w:rsidRPr="0096127E" w:rsidRDefault="0096127E" w:rsidP="0096127E">
            <w:pPr>
              <w:rPr>
                <w:sz w:val="20"/>
                <w:szCs w:val="20"/>
              </w:rPr>
            </w:pPr>
          </w:p>
          <w:p w14:paraId="2316FFC1" w14:textId="77777777" w:rsidR="0096127E" w:rsidRPr="0096127E" w:rsidRDefault="0096127E" w:rsidP="0096127E">
            <w:pPr>
              <w:rPr>
                <w:sz w:val="20"/>
                <w:szCs w:val="20"/>
              </w:rPr>
            </w:pPr>
          </w:p>
          <w:p w14:paraId="445E4D3B" w14:textId="77777777" w:rsidR="0096127E" w:rsidRPr="0096127E" w:rsidRDefault="0096127E" w:rsidP="0096127E">
            <w:pPr>
              <w:rPr>
                <w:sz w:val="20"/>
                <w:szCs w:val="20"/>
              </w:rPr>
            </w:pPr>
          </w:p>
          <w:p w14:paraId="70C59A29" w14:textId="77777777" w:rsidR="0096127E" w:rsidRPr="0096127E" w:rsidRDefault="0096127E" w:rsidP="0096127E">
            <w:pPr>
              <w:rPr>
                <w:sz w:val="20"/>
                <w:szCs w:val="20"/>
              </w:rPr>
            </w:pPr>
          </w:p>
          <w:p w14:paraId="67B80CE8" w14:textId="77777777" w:rsidR="0096127E" w:rsidRPr="0096127E" w:rsidRDefault="0096127E" w:rsidP="0096127E">
            <w:pPr>
              <w:rPr>
                <w:sz w:val="20"/>
                <w:szCs w:val="20"/>
              </w:rPr>
            </w:pPr>
          </w:p>
        </w:tc>
        <w:tc>
          <w:tcPr>
            <w:tcW w:w="1134" w:type="dxa"/>
            <w:vMerge w:val="restart"/>
          </w:tcPr>
          <w:p w14:paraId="1AD3FD6B" w14:textId="77777777" w:rsidR="0096127E" w:rsidRPr="0096127E" w:rsidRDefault="0096127E" w:rsidP="0096127E">
            <w:pPr>
              <w:rPr>
                <w:sz w:val="20"/>
                <w:szCs w:val="20"/>
              </w:rPr>
            </w:pPr>
          </w:p>
          <w:p w14:paraId="51ADC33E" w14:textId="77777777" w:rsidR="0096127E" w:rsidRPr="0096127E" w:rsidRDefault="0096127E" w:rsidP="0096127E">
            <w:pPr>
              <w:rPr>
                <w:sz w:val="20"/>
                <w:szCs w:val="20"/>
              </w:rPr>
            </w:pPr>
          </w:p>
          <w:p w14:paraId="12280568" w14:textId="77777777" w:rsidR="0096127E" w:rsidRPr="0096127E" w:rsidRDefault="0096127E" w:rsidP="0096127E">
            <w:pPr>
              <w:rPr>
                <w:sz w:val="20"/>
                <w:szCs w:val="20"/>
              </w:rPr>
            </w:pPr>
          </w:p>
          <w:p w14:paraId="24641F21" w14:textId="77777777" w:rsidR="0096127E" w:rsidRPr="0096127E" w:rsidRDefault="0096127E" w:rsidP="0096127E">
            <w:pPr>
              <w:rPr>
                <w:sz w:val="20"/>
                <w:szCs w:val="20"/>
              </w:rPr>
            </w:pPr>
          </w:p>
          <w:p w14:paraId="300AFF3E" w14:textId="77777777" w:rsidR="0096127E" w:rsidRPr="0096127E" w:rsidRDefault="0096127E" w:rsidP="0096127E">
            <w:pPr>
              <w:rPr>
                <w:sz w:val="20"/>
                <w:szCs w:val="20"/>
              </w:rPr>
            </w:pPr>
          </w:p>
        </w:tc>
        <w:tc>
          <w:tcPr>
            <w:tcW w:w="283" w:type="dxa"/>
          </w:tcPr>
          <w:p w14:paraId="30EEC797" w14:textId="77777777" w:rsidR="0096127E" w:rsidRPr="0096127E" w:rsidRDefault="0096127E" w:rsidP="0096127E">
            <w:pPr>
              <w:rPr>
                <w:sz w:val="20"/>
                <w:szCs w:val="20"/>
              </w:rPr>
            </w:pPr>
            <w:r w:rsidRPr="0096127E">
              <w:rPr>
                <w:rFonts w:hint="eastAsia"/>
                <w:sz w:val="20"/>
                <w:szCs w:val="20"/>
              </w:rPr>
              <w:t>1</w:t>
            </w:r>
          </w:p>
        </w:tc>
        <w:tc>
          <w:tcPr>
            <w:tcW w:w="1134" w:type="dxa"/>
          </w:tcPr>
          <w:p w14:paraId="536BAC11" w14:textId="77777777" w:rsidR="0096127E" w:rsidRPr="0096127E" w:rsidRDefault="0096127E" w:rsidP="0096127E">
            <w:pPr>
              <w:rPr>
                <w:sz w:val="20"/>
                <w:szCs w:val="20"/>
              </w:rPr>
            </w:pPr>
          </w:p>
        </w:tc>
        <w:tc>
          <w:tcPr>
            <w:tcW w:w="3119" w:type="dxa"/>
          </w:tcPr>
          <w:p w14:paraId="64B4FB90" w14:textId="77777777" w:rsidR="0096127E" w:rsidRPr="0096127E" w:rsidRDefault="0096127E" w:rsidP="0096127E">
            <w:pPr>
              <w:rPr>
                <w:sz w:val="20"/>
                <w:szCs w:val="20"/>
              </w:rPr>
            </w:pPr>
          </w:p>
        </w:tc>
        <w:tc>
          <w:tcPr>
            <w:tcW w:w="1275" w:type="dxa"/>
          </w:tcPr>
          <w:p w14:paraId="0E23B907" w14:textId="77777777" w:rsidR="0096127E" w:rsidRPr="0096127E" w:rsidRDefault="0096127E" w:rsidP="0096127E">
            <w:pPr>
              <w:rPr>
                <w:sz w:val="20"/>
                <w:szCs w:val="20"/>
              </w:rPr>
            </w:pPr>
          </w:p>
        </w:tc>
      </w:tr>
      <w:tr w:rsidR="0096127E" w:rsidRPr="0096127E" w14:paraId="53CBE4CA" w14:textId="77777777" w:rsidTr="006F0983">
        <w:tc>
          <w:tcPr>
            <w:tcW w:w="988" w:type="dxa"/>
            <w:vMerge/>
          </w:tcPr>
          <w:p w14:paraId="7C3B9AD1" w14:textId="77777777" w:rsidR="0096127E" w:rsidRPr="0096127E" w:rsidRDefault="0096127E" w:rsidP="0096127E">
            <w:pPr>
              <w:rPr>
                <w:sz w:val="20"/>
                <w:szCs w:val="20"/>
              </w:rPr>
            </w:pPr>
          </w:p>
        </w:tc>
        <w:tc>
          <w:tcPr>
            <w:tcW w:w="1134" w:type="dxa"/>
            <w:vMerge/>
          </w:tcPr>
          <w:p w14:paraId="15AF50CB" w14:textId="77777777" w:rsidR="0096127E" w:rsidRPr="0096127E" w:rsidRDefault="0096127E" w:rsidP="0096127E">
            <w:pPr>
              <w:rPr>
                <w:sz w:val="20"/>
                <w:szCs w:val="20"/>
              </w:rPr>
            </w:pPr>
          </w:p>
        </w:tc>
        <w:tc>
          <w:tcPr>
            <w:tcW w:w="1134" w:type="dxa"/>
            <w:vMerge/>
          </w:tcPr>
          <w:p w14:paraId="01BB41CF" w14:textId="77777777" w:rsidR="0096127E" w:rsidRPr="0096127E" w:rsidRDefault="0096127E" w:rsidP="0096127E">
            <w:pPr>
              <w:rPr>
                <w:sz w:val="20"/>
                <w:szCs w:val="20"/>
              </w:rPr>
            </w:pPr>
          </w:p>
        </w:tc>
        <w:tc>
          <w:tcPr>
            <w:tcW w:w="283" w:type="dxa"/>
          </w:tcPr>
          <w:p w14:paraId="07D84F4F" w14:textId="77777777" w:rsidR="0096127E" w:rsidRPr="0096127E" w:rsidRDefault="0096127E" w:rsidP="0096127E">
            <w:pPr>
              <w:rPr>
                <w:sz w:val="20"/>
                <w:szCs w:val="20"/>
              </w:rPr>
            </w:pPr>
            <w:r w:rsidRPr="0096127E">
              <w:rPr>
                <w:rFonts w:hint="eastAsia"/>
                <w:sz w:val="20"/>
                <w:szCs w:val="20"/>
              </w:rPr>
              <w:t>2</w:t>
            </w:r>
          </w:p>
        </w:tc>
        <w:tc>
          <w:tcPr>
            <w:tcW w:w="1134" w:type="dxa"/>
          </w:tcPr>
          <w:p w14:paraId="10674A85" w14:textId="77777777" w:rsidR="0096127E" w:rsidRPr="0096127E" w:rsidRDefault="0096127E" w:rsidP="0096127E">
            <w:pPr>
              <w:rPr>
                <w:sz w:val="20"/>
                <w:szCs w:val="20"/>
              </w:rPr>
            </w:pPr>
          </w:p>
        </w:tc>
        <w:tc>
          <w:tcPr>
            <w:tcW w:w="3119" w:type="dxa"/>
          </w:tcPr>
          <w:p w14:paraId="65A278FE" w14:textId="77777777" w:rsidR="0096127E" w:rsidRPr="0096127E" w:rsidRDefault="0096127E" w:rsidP="0096127E">
            <w:pPr>
              <w:rPr>
                <w:sz w:val="20"/>
                <w:szCs w:val="20"/>
              </w:rPr>
            </w:pPr>
          </w:p>
        </w:tc>
        <w:tc>
          <w:tcPr>
            <w:tcW w:w="1275" w:type="dxa"/>
          </w:tcPr>
          <w:p w14:paraId="25088B12" w14:textId="77777777" w:rsidR="0096127E" w:rsidRPr="0096127E" w:rsidRDefault="0096127E" w:rsidP="0096127E">
            <w:pPr>
              <w:rPr>
                <w:sz w:val="20"/>
                <w:szCs w:val="20"/>
              </w:rPr>
            </w:pPr>
          </w:p>
        </w:tc>
      </w:tr>
      <w:tr w:rsidR="0096127E" w:rsidRPr="0096127E" w14:paraId="7D879FBA" w14:textId="77777777" w:rsidTr="006F0983">
        <w:tc>
          <w:tcPr>
            <w:tcW w:w="988" w:type="dxa"/>
            <w:vMerge/>
          </w:tcPr>
          <w:p w14:paraId="5014FC83" w14:textId="77777777" w:rsidR="0096127E" w:rsidRPr="0096127E" w:rsidRDefault="0096127E" w:rsidP="0096127E">
            <w:pPr>
              <w:rPr>
                <w:sz w:val="20"/>
                <w:szCs w:val="20"/>
              </w:rPr>
            </w:pPr>
          </w:p>
        </w:tc>
        <w:tc>
          <w:tcPr>
            <w:tcW w:w="1134" w:type="dxa"/>
            <w:vMerge/>
          </w:tcPr>
          <w:p w14:paraId="50281358" w14:textId="77777777" w:rsidR="0096127E" w:rsidRPr="0096127E" w:rsidRDefault="0096127E" w:rsidP="0096127E">
            <w:pPr>
              <w:rPr>
                <w:sz w:val="20"/>
                <w:szCs w:val="20"/>
              </w:rPr>
            </w:pPr>
          </w:p>
        </w:tc>
        <w:tc>
          <w:tcPr>
            <w:tcW w:w="1134" w:type="dxa"/>
            <w:vMerge/>
          </w:tcPr>
          <w:p w14:paraId="2C7AE412" w14:textId="77777777" w:rsidR="0096127E" w:rsidRPr="0096127E" w:rsidRDefault="0096127E" w:rsidP="0096127E">
            <w:pPr>
              <w:rPr>
                <w:sz w:val="20"/>
                <w:szCs w:val="20"/>
              </w:rPr>
            </w:pPr>
          </w:p>
        </w:tc>
        <w:tc>
          <w:tcPr>
            <w:tcW w:w="283" w:type="dxa"/>
          </w:tcPr>
          <w:p w14:paraId="018C5CDC" w14:textId="77777777" w:rsidR="0096127E" w:rsidRPr="0096127E" w:rsidRDefault="0096127E" w:rsidP="0096127E">
            <w:pPr>
              <w:rPr>
                <w:sz w:val="20"/>
                <w:szCs w:val="20"/>
              </w:rPr>
            </w:pPr>
            <w:r w:rsidRPr="0096127E">
              <w:rPr>
                <w:rFonts w:hint="eastAsia"/>
                <w:sz w:val="20"/>
                <w:szCs w:val="20"/>
              </w:rPr>
              <w:t>3</w:t>
            </w:r>
          </w:p>
        </w:tc>
        <w:tc>
          <w:tcPr>
            <w:tcW w:w="1134" w:type="dxa"/>
          </w:tcPr>
          <w:p w14:paraId="00D320FE" w14:textId="77777777" w:rsidR="0096127E" w:rsidRPr="0096127E" w:rsidRDefault="0096127E" w:rsidP="0096127E">
            <w:pPr>
              <w:rPr>
                <w:sz w:val="20"/>
                <w:szCs w:val="20"/>
              </w:rPr>
            </w:pPr>
          </w:p>
        </w:tc>
        <w:tc>
          <w:tcPr>
            <w:tcW w:w="3119" w:type="dxa"/>
          </w:tcPr>
          <w:p w14:paraId="3EA5652D" w14:textId="77777777" w:rsidR="0096127E" w:rsidRPr="0096127E" w:rsidRDefault="0096127E" w:rsidP="0096127E">
            <w:pPr>
              <w:rPr>
                <w:sz w:val="20"/>
                <w:szCs w:val="20"/>
              </w:rPr>
            </w:pPr>
          </w:p>
        </w:tc>
        <w:tc>
          <w:tcPr>
            <w:tcW w:w="1275" w:type="dxa"/>
          </w:tcPr>
          <w:p w14:paraId="6A273776" w14:textId="77777777" w:rsidR="0096127E" w:rsidRPr="0096127E" w:rsidRDefault="0096127E" w:rsidP="0096127E">
            <w:pPr>
              <w:rPr>
                <w:sz w:val="20"/>
                <w:szCs w:val="20"/>
              </w:rPr>
            </w:pPr>
          </w:p>
        </w:tc>
      </w:tr>
      <w:tr w:rsidR="0096127E" w:rsidRPr="0096127E" w14:paraId="040A09A7" w14:textId="77777777" w:rsidTr="006F0983">
        <w:tc>
          <w:tcPr>
            <w:tcW w:w="988" w:type="dxa"/>
            <w:vMerge/>
          </w:tcPr>
          <w:p w14:paraId="5707980F" w14:textId="77777777" w:rsidR="0096127E" w:rsidRPr="0096127E" w:rsidRDefault="0096127E" w:rsidP="0096127E">
            <w:pPr>
              <w:rPr>
                <w:sz w:val="20"/>
                <w:szCs w:val="20"/>
              </w:rPr>
            </w:pPr>
          </w:p>
        </w:tc>
        <w:tc>
          <w:tcPr>
            <w:tcW w:w="1134" w:type="dxa"/>
            <w:vMerge/>
          </w:tcPr>
          <w:p w14:paraId="59614A18" w14:textId="77777777" w:rsidR="0096127E" w:rsidRPr="0096127E" w:rsidRDefault="0096127E" w:rsidP="0096127E">
            <w:pPr>
              <w:rPr>
                <w:sz w:val="20"/>
                <w:szCs w:val="20"/>
              </w:rPr>
            </w:pPr>
          </w:p>
        </w:tc>
        <w:tc>
          <w:tcPr>
            <w:tcW w:w="1134" w:type="dxa"/>
            <w:vMerge/>
          </w:tcPr>
          <w:p w14:paraId="046461F9" w14:textId="77777777" w:rsidR="0096127E" w:rsidRPr="0096127E" w:rsidRDefault="0096127E" w:rsidP="0096127E">
            <w:pPr>
              <w:rPr>
                <w:sz w:val="20"/>
                <w:szCs w:val="20"/>
              </w:rPr>
            </w:pPr>
          </w:p>
        </w:tc>
        <w:tc>
          <w:tcPr>
            <w:tcW w:w="283" w:type="dxa"/>
          </w:tcPr>
          <w:p w14:paraId="1A0F4C79" w14:textId="77777777" w:rsidR="0096127E" w:rsidRPr="0096127E" w:rsidRDefault="0096127E" w:rsidP="0096127E">
            <w:pPr>
              <w:rPr>
                <w:sz w:val="20"/>
                <w:szCs w:val="20"/>
              </w:rPr>
            </w:pPr>
            <w:r w:rsidRPr="0096127E">
              <w:rPr>
                <w:rFonts w:hint="eastAsia"/>
                <w:sz w:val="20"/>
                <w:szCs w:val="20"/>
              </w:rPr>
              <w:t>4</w:t>
            </w:r>
          </w:p>
        </w:tc>
        <w:tc>
          <w:tcPr>
            <w:tcW w:w="1134" w:type="dxa"/>
          </w:tcPr>
          <w:p w14:paraId="57F58E94" w14:textId="77777777" w:rsidR="0096127E" w:rsidRPr="0096127E" w:rsidRDefault="0096127E" w:rsidP="0096127E">
            <w:pPr>
              <w:rPr>
                <w:sz w:val="20"/>
                <w:szCs w:val="20"/>
              </w:rPr>
            </w:pPr>
          </w:p>
        </w:tc>
        <w:tc>
          <w:tcPr>
            <w:tcW w:w="3119" w:type="dxa"/>
          </w:tcPr>
          <w:p w14:paraId="026BAEB1" w14:textId="77777777" w:rsidR="0096127E" w:rsidRPr="0096127E" w:rsidRDefault="0096127E" w:rsidP="0096127E">
            <w:pPr>
              <w:rPr>
                <w:sz w:val="20"/>
                <w:szCs w:val="20"/>
              </w:rPr>
            </w:pPr>
          </w:p>
        </w:tc>
        <w:tc>
          <w:tcPr>
            <w:tcW w:w="1275" w:type="dxa"/>
          </w:tcPr>
          <w:p w14:paraId="7819777E" w14:textId="77777777" w:rsidR="0096127E" w:rsidRPr="0096127E" w:rsidRDefault="0096127E" w:rsidP="0096127E">
            <w:pPr>
              <w:rPr>
                <w:sz w:val="20"/>
                <w:szCs w:val="20"/>
              </w:rPr>
            </w:pPr>
          </w:p>
        </w:tc>
      </w:tr>
      <w:tr w:rsidR="0096127E" w:rsidRPr="0096127E" w14:paraId="4FF0B534" w14:textId="77777777" w:rsidTr="006F0983">
        <w:tc>
          <w:tcPr>
            <w:tcW w:w="988" w:type="dxa"/>
            <w:vMerge/>
          </w:tcPr>
          <w:p w14:paraId="1020ECDD" w14:textId="77777777" w:rsidR="0096127E" w:rsidRPr="0096127E" w:rsidRDefault="0096127E" w:rsidP="0096127E">
            <w:pPr>
              <w:rPr>
                <w:sz w:val="20"/>
                <w:szCs w:val="20"/>
              </w:rPr>
            </w:pPr>
          </w:p>
        </w:tc>
        <w:tc>
          <w:tcPr>
            <w:tcW w:w="1134" w:type="dxa"/>
            <w:vMerge/>
          </w:tcPr>
          <w:p w14:paraId="5A2B9FAB" w14:textId="77777777" w:rsidR="0096127E" w:rsidRPr="0096127E" w:rsidRDefault="0096127E" w:rsidP="0096127E">
            <w:pPr>
              <w:rPr>
                <w:sz w:val="20"/>
                <w:szCs w:val="20"/>
              </w:rPr>
            </w:pPr>
          </w:p>
        </w:tc>
        <w:tc>
          <w:tcPr>
            <w:tcW w:w="1134" w:type="dxa"/>
            <w:vMerge/>
            <w:shd w:val="clear" w:color="auto" w:fill="FFFFFF" w:themeFill="background1"/>
          </w:tcPr>
          <w:p w14:paraId="5699449A" w14:textId="77777777" w:rsidR="0096127E" w:rsidRPr="0096127E" w:rsidRDefault="0096127E" w:rsidP="0096127E">
            <w:pPr>
              <w:rPr>
                <w:sz w:val="20"/>
                <w:szCs w:val="20"/>
              </w:rPr>
            </w:pPr>
          </w:p>
        </w:tc>
        <w:tc>
          <w:tcPr>
            <w:tcW w:w="283" w:type="dxa"/>
          </w:tcPr>
          <w:p w14:paraId="50E9ADD9" w14:textId="77777777" w:rsidR="0096127E" w:rsidRPr="0096127E" w:rsidRDefault="0096127E" w:rsidP="0096127E">
            <w:pPr>
              <w:rPr>
                <w:sz w:val="20"/>
                <w:szCs w:val="20"/>
              </w:rPr>
            </w:pPr>
            <w:r w:rsidRPr="0096127E">
              <w:rPr>
                <w:rFonts w:hint="eastAsia"/>
                <w:sz w:val="20"/>
                <w:szCs w:val="20"/>
              </w:rPr>
              <w:t>5</w:t>
            </w:r>
          </w:p>
        </w:tc>
        <w:tc>
          <w:tcPr>
            <w:tcW w:w="1134" w:type="dxa"/>
          </w:tcPr>
          <w:p w14:paraId="2FBF38DF" w14:textId="77777777" w:rsidR="0096127E" w:rsidRPr="0096127E" w:rsidRDefault="0096127E" w:rsidP="0096127E">
            <w:pPr>
              <w:rPr>
                <w:sz w:val="20"/>
                <w:szCs w:val="20"/>
              </w:rPr>
            </w:pPr>
          </w:p>
        </w:tc>
        <w:tc>
          <w:tcPr>
            <w:tcW w:w="3119" w:type="dxa"/>
          </w:tcPr>
          <w:p w14:paraId="55F59116" w14:textId="77777777" w:rsidR="0096127E" w:rsidRPr="0096127E" w:rsidRDefault="0096127E" w:rsidP="0096127E">
            <w:pPr>
              <w:rPr>
                <w:sz w:val="20"/>
                <w:szCs w:val="20"/>
              </w:rPr>
            </w:pPr>
          </w:p>
        </w:tc>
        <w:tc>
          <w:tcPr>
            <w:tcW w:w="1275" w:type="dxa"/>
          </w:tcPr>
          <w:p w14:paraId="48CBDD2C" w14:textId="77777777" w:rsidR="0096127E" w:rsidRPr="0096127E" w:rsidRDefault="0096127E" w:rsidP="0096127E">
            <w:pPr>
              <w:rPr>
                <w:sz w:val="20"/>
                <w:szCs w:val="20"/>
              </w:rPr>
            </w:pPr>
          </w:p>
        </w:tc>
      </w:tr>
      <w:tr w:rsidR="00523961" w:rsidRPr="0096127E" w14:paraId="693EF47B" w14:textId="77777777" w:rsidTr="007A0503">
        <w:trPr>
          <w:trHeight w:val="189"/>
        </w:trPr>
        <w:tc>
          <w:tcPr>
            <w:tcW w:w="988" w:type="dxa"/>
          </w:tcPr>
          <w:p w14:paraId="60646C06" w14:textId="77777777" w:rsidR="00523961" w:rsidRPr="0096127E" w:rsidRDefault="00523961" w:rsidP="0096127E">
            <w:pPr>
              <w:rPr>
                <w:sz w:val="20"/>
                <w:szCs w:val="20"/>
              </w:rPr>
            </w:pPr>
            <w:r w:rsidRPr="0096127E">
              <w:rPr>
                <w:rFonts w:hint="eastAsia"/>
                <w:sz w:val="20"/>
                <w:szCs w:val="20"/>
              </w:rPr>
              <w:t>管理費</w:t>
            </w:r>
          </w:p>
        </w:tc>
        <w:tc>
          <w:tcPr>
            <w:tcW w:w="1134" w:type="dxa"/>
          </w:tcPr>
          <w:p w14:paraId="0790FDBF" w14:textId="77777777" w:rsidR="00523961" w:rsidRPr="0096127E" w:rsidRDefault="00523961" w:rsidP="0096127E">
            <w:pPr>
              <w:rPr>
                <w:sz w:val="20"/>
                <w:szCs w:val="20"/>
              </w:rPr>
            </w:pPr>
          </w:p>
        </w:tc>
        <w:tc>
          <w:tcPr>
            <w:tcW w:w="1134" w:type="dxa"/>
          </w:tcPr>
          <w:p w14:paraId="60633A83" w14:textId="77777777" w:rsidR="00523961" w:rsidRPr="0096127E" w:rsidRDefault="00523961" w:rsidP="0096127E">
            <w:pPr>
              <w:rPr>
                <w:sz w:val="20"/>
                <w:szCs w:val="20"/>
              </w:rPr>
            </w:pPr>
          </w:p>
        </w:tc>
        <w:tc>
          <w:tcPr>
            <w:tcW w:w="1417" w:type="dxa"/>
            <w:gridSpan w:val="2"/>
          </w:tcPr>
          <w:p w14:paraId="59C8A149" w14:textId="77777777" w:rsidR="00523961" w:rsidRPr="0096127E" w:rsidRDefault="00523961" w:rsidP="0096127E">
            <w:pPr>
              <w:rPr>
                <w:sz w:val="20"/>
                <w:szCs w:val="20"/>
              </w:rPr>
            </w:pPr>
          </w:p>
        </w:tc>
        <w:tc>
          <w:tcPr>
            <w:tcW w:w="3119" w:type="dxa"/>
          </w:tcPr>
          <w:p w14:paraId="00E0445E" w14:textId="77777777" w:rsidR="00523961" w:rsidRPr="0096127E" w:rsidRDefault="00523961" w:rsidP="0096127E">
            <w:pPr>
              <w:rPr>
                <w:sz w:val="20"/>
                <w:szCs w:val="20"/>
              </w:rPr>
            </w:pPr>
          </w:p>
        </w:tc>
        <w:tc>
          <w:tcPr>
            <w:tcW w:w="1275" w:type="dxa"/>
          </w:tcPr>
          <w:p w14:paraId="36AB6B45" w14:textId="77777777" w:rsidR="00523961" w:rsidRPr="0096127E" w:rsidRDefault="00523961" w:rsidP="0096127E">
            <w:pPr>
              <w:rPr>
                <w:sz w:val="20"/>
                <w:szCs w:val="20"/>
              </w:rPr>
            </w:pPr>
          </w:p>
        </w:tc>
      </w:tr>
      <w:tr w:rsidR="00523961" w:rsidRPr="0096127E" w14:paraId="20E35A0F" w14:textId="77777777" w:rsidTr="005355C9">
        <w:tc>
          <w:tcPr>
            <w:tcW w:w="988" w:type="dxa"/>
          </w:tcPr>
          <w:p w14:paraId="2F3603C0" w14:textId="77777777" w:rsidR="00523961" w:rsidRPr="0096127E" w:rsidRDefault="00523961" w:rsidP="0096127E">
            <w:pPr>
              <w:rPr>
                <w:sz w:val="20"/>
                <w:szCs w:val="20"/>
              </w:rPr>
            </w:pPr>
            <w:r w:rsidRPr="0096127E">
              <w:rPr>
                <w:sz w:val="20"/>
                <w:szCs w:val="20"/>
              </w:rPr>
              <w:t xml:space="preserve">　計</w:t>
            </w:r>
          </w:p>
        </w:tc>
        <w:tc>
          <w:tcPr>
            <w:tcW w:w="1134" w:type="dxa"/>
          </w:tcPr>
          <w:p w14:paraId="463ABA43" w14:textId="77777777" w:rsidR="00523961" w:rsidRPr="0096127E" w:rsidRDefault="00523961" w:rsidP="0096127E">
            <w:pPr>
              <w:rPr>
                <w:sz w:val="20"/>
                <w:szCs w:val="20"/>
              </w:rPr>
            </w:pPr>
          </w:p>
        </w:tc>
        <w:tc>
          <w:tcPr>
            <w:tcW w:w="1134" w:type="dxa"/>
          </w:tcPr>
          <w:p w14:paraId="56086A30" w14:textId="77777777" w:rsidR="00523961" w:rsidRPr="0096127E" w:rsidRDefault="00523961" w:rsidP="0096127E">
            <w:pPr>
              <w:rPr>
                <w:sz w:val="20"/>
                <w:szCs w:val="20"/>
              </w:rPr>
            </w:pPr>
          </w:p>
        </w:tc>
        <w:tc>
          <w:tcPr>
            <w:tcW w:w="4536" w:type="dxa"/>
            <w:gridSpan w:val="3"/>
          </w:tcPr>
          <w:p w14:paraId="1BDEA914" w14:textId="77777777" w:rsidR="00523961" w:rsidRPr="0096127E" w:rsidRDefault="00523961" w:rsidP="0096127E">
            <w:pPr>
              <w:rPr>
                <w:sz w:val="20"/>
                <w:szCs w:val="20"/>
              </w:rPr>
            </w:pPr>
          </w:p>
        </w:tc>
        <w:tc>
          <w:tcPr>
            <w:tcW w:w="1275" w:type="dxa"/>
          </w:tcPr>
          <w:p w14:paraId="48091E7C" w14:textId="77777777" w:rsidR="00523961" w:rsidRPr="0096127E" w:rsidRDefault="00523961" w:rsidP="0096127E">
            <w:pPr>
              <w:rPr>
                <w:sz w:val="20"/>
                <w:szCs w:val="20"/>
              </w:rPr>
            </w:pPr>
          </w:p>
        </w:tc>
      </w:tr>
    </w:tbl>
    <w:p w14:paraId="4D02B136" w14:textId="77777777" w:rsidR="0096127E" w:rsidRPr="0096127E" w:rsidRDefault="0096127E" w:rsidP="0096127E">
      <w:pPr>
        <w:rPr>
          <w:sz w:val="20"/>
          <w:szCs w:val="20"/>
        </w:rPr>
      </w:pPr>
      <w:r w:rsidRPr="0096127E">
        <w:rPr>
          <w:sz w:val="20"/>
          <w:szCs w:val="20"/>
        </w:rPr>
        <w:t>※適宜、</w:t>
      </w:r>
      <w:r w:rsidRPr="0096127E">
        <w:rPr>
          <w:rFonts w:hint="eastAsia"/>
          <w:sz w:val="20"/>
          <w:szCs w:val="20"/>
        </w:rPr>
        <w:t>行を追加してください。</w:t>
      </w:r>
    </w:p>
    <w:p w14:paraId="7B55548F" w14:textId="77777777" w:rsidR="0096127E" w:rsidRPr="0096127E" w:rsidRDefault="0096127E" w:rsidP="0096127E">
      <w:pPr>
        <w:rPr>
          <w:sz w:val="20"/>
          <w:szCs w:val="20"/>
        </w:rPr>
      </w:pPr>
      <w:r w:rsidRPr="0096127E">
        <w:rPr>
          <w:sz w:val="20"/>
          <w:szCs w:val="20"/>
        </w:rPr>
        <w:t>※領収書又は支出証拠書の写しを添付してください</w:t>
      </w:r>
      <w:r w:rsidRPr="0096127E">
        <w:rPr>
          <w:rFonts w:hint="eastAsia"/>
          <w:sz w:val="20"/>
          <w:szCs w:val="20"/>
        </w:rPr>
        <w:t>。</w:t>
      </w:r>
    </w:p>
    <w:p w14:paraId="1399DA07" w14:textId="77777777" w:rsidR="0096127E" w:rsidRPr="0096127E" w:rsidRDefault="0096127E" w:rsidP="0096127E">
      <w:pPr>
        <w:rPr>
          <w:rFonts w:ascii="ＭＳ ゴシック" w:eastAsia="ＭＳ ゴシック" w:hAnsi="ＭＳ ゴシック"/>
          <w:sz w:val="20"/>
          <w:szCs w:val="20"/>
        </w:rPr>
      </w:pPr>
      <w:r w:rsidRPr="0096127E">
        <w:rPr>
          <w:sz w:val="20"/>
          <w:szCs w:val="20"/>
        </w:rPr>
        <w:t xml:space="preserve">　　　　　　　　　　　　　　　</w:t>
      </w:r>
      <w:r w:rsidRPr="0096127E">
        <w:rPr>
          <w:rFonts w:hint="eastAsia"/>
          <w:sz w:val="20"/>
          <w:szCs w:val="20"/>
        </w:rPr>
        <w:t xml:space="preserve">　　　　　　</w:t>
      </w:r>
      <w:r w:rsidRPr="0096127E">
        <w:rPr>
          <w:sz w:val="20"/>
          <w:szCs w:val="20"/>
        </w:rPr>
        <w:t xml:space="preserve">　</w:t>
      </w:r>
      <w:r w:rsidRPr="0096127E">
        <w:rPr>
          <w:rFonts w:ascii="ＭＳ ゴシック" w:eastAsia="ＭＳ ゴシック" w:hAnsi="ＭＳ ゴシック"/>
          <w:sz w:val="20"/>
          <w:szCs w:val="20"/>
        </w:rPr>
        <w:t>上記のとおり使用したことを</w:t>
      </w:r>
      <w:r w:rsidRPr="0096127E">
        <w:rPr>
          <w:rFonts w:ascii="ＭＳ ゴシック" w:eastAsia="ＭＳ ゴシック" w:hAnsi="ＭＳ ゴシック" w:hint="eastAsia"/>
          <w:sz w:val="20"/>
          <w:szCs w:val="20"/>
        </w:rPr>
        <w:t>証明いたします。</w:t>
      </w:r>
    </w:p>
    <w:p w14:paraId="104DFD90" w14:textId="77777777" w:rsidR="0096127E" w:rsidRPr="0096127E" w:rsidRDefault="0096127E" w:rsidP="0096127E">
      <w:pPr>
        <w:rPr>
          <w:rFonts w:ascii="ＭＳ ゴシック" w:eastAsia="ＭＳ ゴシック" w:hAnsi="ＭＳ ゴシック"/>
          <w:sz w:val="20"/>
          <w:szCs w:val="20"/>
        </w:rPr>
      </w:pPr>
      <w:r w:rsidRPr="0096127E">
        <w:rPr>
          <w:rFonts w:ascii="ＭＳ ゴシック" w:eastAsia="ＭＳ ゴシック" w:hAnsi="ＭＳ ゴシック"/>
          <w:sz w:val="20"/>
          <w:szCs w:val="20"/>
        </w:rPr>
        <w:t xml:space="preserve">　　　　　　　　　　　　　　　</w:t>
      </w:r>
      <w:r w:rsidRPr="0096127E">
        <w:rPr>
          <w:rFonts w:ascii="ＭＳ ゴシック" w:eastAsia="ＭＳ ゴシック" w:hAnsi="ＭＳ ゴシック" w:hint="eastAsia"/>
          <w:sz w:val="20"/>
          <w:szCs w:val="20"/>
        </w:rPr>
        <w:t xml:space="preserve">　　　　　　</w:t>
      </w:r>
      <w:r w:rsidRPr="0096127E">
        <w:rPr>
          <w:rFonts w:ascii="ＭＳ ゴシック" w:eastAsia="ＭＳ ゴシック" w:hAnsi="ＭＳ ゴシック"/>
          <w:sz w:val="20"/>
          <w:szCs w:val="20"/>
        </w:rPr>
        <w:t xml:space="preserve">　令和　年　月　日</w:t>
      </w:r>
    </w:p>
    <w:p w14:paraId="1B052793" w14:textId="77777777" w:rsidR="0096127E" w:rsidRDefault="0096127E" w:rsidP="0096127E">
      <w:pPr>
        <w:rPr>
          <w:rFonts w:ascii="ＭＳ ゴシック" w:eastAsia="ＭＳ ゴシック" w:hAnsi="ＭＳ ゴシック"/>
          <w:sz w:val="20"/>
          <w:szCs w:val="20"/>
        </w:rPr>
      </w:pPr>
      <w:r w:rsidRPr="0096127E">
        <w:rPr>
          <w:rFonts w:ascii="ＭＳ ゴシック" w:eastAsia="ＭＳ ゴシック" w:hAnsi="ＭＳ ゴシック"/>
          <w:sz w:val="20"/>
          <w:szCs w:val="20"/>
        </w:rPr>
        <w:t xml:space="preserve">　　　　　　　　　　　　　　　　</w:t>
      </w:r>
      <w:r w:rsidRPr="0096127E">
        <w:rPr>
          <w:rFonts w:ascii="ＭＳ ゴシック" w:eastAsia="ＭＳ ゴシック" w:hAnsi="ＭＳ ゴシック" w:hint="eastAsia"/>
          <w:sz w:val="20"/>
          <w:szCs w:val="20"/>
        </w:rPr>
        <w:t xml:space="preserve">　　　　　　</w:t>
      </w:r>
      <w:r w:rsidRPr="0096127E">
        <w:rPr>
          <w:rFonts w:ascii="ＭＳ ゴシック" w:eastAsia="ＭＳ ゴシック" w:hAnsi="ＭＳ ゴシック"/>
          <w:sz w:val="20"/>
          <w:szCs w:val="20"/>
        </w:rPr>
        <w:t>会計責任者　　　　　　　　○○○○　印</w:t>
      </w:r>
    </w:p>
    <w:p w14:paraId="2FCBF6F7" w14:textId="77777777" w:rsidR="0096127E" w:rsidRPr="0096127E" w:rsidRDefault="0096127E" w:rsidP="0096127E">
      <w:pPr>
        <w:rPr>
          <w:rFonts w:ascii="ＭＳ ゴシック" w:eastAsia="ＭＳ ゴシック" w:hAnsi="ＭＳ ゴシック"/>
          <w:sz w:val="20"/>
          <w:szCs w:val="20"/>
        </w:rPr>
      </w:pPr>
    </w:p>
    <w:p w14:paraId="3ECE1CED" w14:textId="77777777" w:rsidR="00E67476" w:rsidRPr="00E67476" w:rsidRDefault="00E67476" w:rsidP="00E67476">
      <w:pPr>
        <w:jc w:val="right"/>
      </w:pPr>
      <w:r w:rsidRPr="00E67476">
        <w:rPr>
          <w:rFonts w:hint="eastAsia"/>
        </w:rPr>
        <w:t>（様式６－３）</w:t>
      </w:r>
      <w:r w:rsidRPr="00E67476">
        <w:t xml:space="preserve"> </w:t>
      </w:r>
    </w:p>
    <w:p w14:paraId="0438769C" w14:textId="77777777" w:rsidR="00E67476" w:rsidRPr="00E67476" w:rsidRDefault="00E67476" w:rsidP="00E67476"/>
    <w:p w14:paraId="052AEF3B" w14:textId="77777777" w:rsidR="00E67476" w:rsidRPr="00E67476" w:rsidRDefault="00E67476" w:rsidP="00E67476">
      <w:pPr>
        <w:jc w:val="right"/>
      </w:pPr>
      <w:r w:rsidRPr="00E67476">
        <w:rPr>
          <w:rFonts w:hint="eastAsia"/>
        </w:rPr>
        <w:t>令和　年　月　日</w:t>
      </w:r>
    </w:p>
    <w:p w14:paraId="5B285285" w14:textId="77777777" w:rsidR="00E67476" w:rsidRPr="00E67476" w:rsidRDefault="00E67476" w:rsidP="00E67476"/>
    <w:p w14:paraId="34F298FA" w14:textId="77777777" w:rsidR="00E67476" w:rsidRPr="00E67476" w:rsidRDefault="00E67476" w:rsidP="00E67476">
      <w:r w:rsidRPr="00E67476">
        <w:rPr>
          <w:rFonts w:hint="eastAsia"/>
        </w:rPr>
        <w:t>一般財団法人</w:t>
      </w:r>
    </w:p>
    <w:p w14:paraId="59E36E6F" w14:textId="77777777" w:rsidR="00E67476" w:rsidRPr="00E67476" w:rsidRDefault="00E67476" w:rsidP="00E67476">
      <w:r w:rsidRPr="00E67476">
        <w:rPr>
          <w:rFonts w:hint="eastAsia"/>
        </w:rPr>
        <w:t>秋田県建設・工業技術センター</w:t>
      </w:r>
      <w:r w:rsidRPr="00E67476">
        <w:tab/>
      </w:r>
      <w:r w:rsidRPr="00E67476">
        <w:rPr>
          <w:rFonts w:hint="eastAsia"/>
        </w:rPr>
        <w:t>理事長　殿</w:t>
      </w:r>
    </w:p>
    <w:p w14:paraId="05107A56" w14:textId="77777777" w:rsidR="00E67476" w:rsidRPr="00E67476" w:rsidRDefault="00E67476" w:rsidP="00E67476"/>
    <w:p w14:paraId="6431D8D5" w14:textId="77777777" w:rsidR="00E67476" w:rsidRPr="00E67476" w:rsidRDefault="00E67476" w:rsidP="00E67476">
      <w:pPr>
        <w:wordWrap w:val="0"/>
        <w:jc w:val="right"/>
      </w:pPr>
      <w:r w:rsidRPr="00E67476">
        <w:rPr>
          <w:rFonts w:hint="eastAsia"/>
        </w:rPr>
        <w:t xml:space="preserve">　　　　　　　　　　　　　　　　　　　　　　　　　　　（補助事業者）</w:t>
      </w:r>
      <w:r>
        <w:rPr>
          <w:rFonts w:hint="eastAsia"/>
        </w:rPr>
        <w:t xml:space="preserve">　　　　　　　</w:t>
      </w:r>
    </w:p>
    <w:p w14:paraId="675847EE" w14:textId="77777777" w:rsidR="00E67476" w:rsidRPr="00E67476" w:rsidRDefault="00E67476" w:rsidP="00E67476">
      <w:pPr>
        <w:wordWrap w:val="0"/>
        <w:jc w:val="right"/>
      </w:pPr>
      <w:r w:rsidRPr="00E67476">
        <w:rPr>
          <w:rFonts w:hint="eastAsia"/>
        </w:rPr>
        <w:t>団体名　□□□□□</w:t>
      </w:r>
      <w:r>
        <w:rPr>
          <w:rFonts w:hint="eastAsia"/>
        </w:rPr>
        <w:t xml:space="preserve">　　　　</w:t>
      </w:r>
    </w:p>
    <w:p w14:paraId="40CC6C86" w14:textId="77777777" w:rsidR="00E67476" w:rsidRPr="00E67476" w:rsidRDefault="00E67476" w:rsidP="00E67476">
      <w:pPr>
        <w:wordWrap w:val="0"/>
        <w:jc w:val="right"/>
      </w:pPr>
      <w:r w:rsidRPr="00E67476">
        <w:rPr>
          <w:rFonts w:hint="eastAsia"/>
        </w:rPr>
        <w:t>代表者　○○○○　印</w:t>
      </w:r>
      <w:r>
        <w:rPr>
          <w:rFonts w:hint="eastAsia"/>
        </w:rPr>
        <w:t xml:space="preserve">　　　</w:t>
      </w:r>
    </w:p>
    <w:p w14:paraId="7D6C1C34" w14:textId="77777777" w:rsidR="00E67476" w:rsidRPr="00E67476" w:rsidRDefault="00E67476" w:rsidP="00E67476">
      <w:pPr>
        <w:jc w:val="right"/>
      </w:pPr>
    </w:p>
    <w:p w14:paraId="3782FAB1" w14:textId="77777777" w:rsidR="00E67476" w:rsidRPr="00E67476" w:rsidRDefault="00E67476" w:rsidP="00E67476">
      <w:pPr>
        <w:jc w:val="center"/>
      </w:pPr>
      <w:r w:rsidRPr="00E67476">
        <w:rPr>
          <w:rFonts w:hint="eastAsia"/>
        </w:rPr>
        <w:t>公募型調査研究活動補助事業中間報告書</w:t>
      </w:r>
    </w:p>
    <w:p w14:paraId="36D81F42" w14:textId="77777777" w:rsidR="00E67476" w:rsidRPr="00E67476" w:rsidRDefault="00E67476" w:rsidP="00E67476"/>
    <w:p w14:paraId="1C340158" w14:textId="77777777" w:rsidR="00E67476" w:rsidRPr="00E67476" w:rsidRDefault="00E67476" w:rsidP="00E67476"/>
    <w:p w14:paraId="122442B2" w14:textId="77777777" w:rsidR="00E67476" w:rsidRPr="00E67476" w:rsidRDefault="00E67476" w:rsidP="00E67476">
      <w:pPr>
        <w:ind w:firstLineChars="100" w:firstLine="210"/>
      </w:pPr>
      <w:r w:rsidRPr="00E67476">
        <w:rPr>
          <w:rFonts w:hint="eastAsia"/>
        </w:rPr>
        <w:t>令和　年　月　日付け秋建技第　号で交付決定の通知を受けた調査研究活動について、下記の書類を添付して中間報告します。</w:t>
      </w:r>
    </w:p>
    <w:p w14:paraId="141F6336" w14:textId="77777777" w:rsidR="00E67476" w:rsidRPr="00E67476" w:rsidRDefault="00E67476" w:rsidP="00E67476"/>
    <w:p w14:paraId="132DB91B" w14:textId="77777777" w:rsidR="00E67476" w:rsidRPr="00E67476" w:rsidRDefault="00E67476" w:rsidP="00E67476"/>
    <w:p w14:paraId="5C22F3E9" w14:textId="77777777" w:rsidR="00E67476" w:rsidRPr="00E67476" w:rsidRDefault="00E67476" w:rsidP="00E67476">
      <w:pPr>
        <w:jc w:val="center"/>
      </w:pPr>
      <w:r w:rsidRPr="00E67476">
        <w:rPr>
          <w:rFonts w:hint="eastAsia"/>
        </w:rPr>
        <w:t>記</w:t>
      </w:r>
    </w:p>
    <w:p w14:paraId="43F406D7" w14:textId="77777777" w:rsidR="00E67476" w:rsidRPr="00E67476" w:rsidRDefault="00E67476" w:rsidP="00E67476"/>
    <w:p w14:paraId="03B72DBE" w14:textId="77777777" w:rsidR="00E67476" w:rsidRPr="00E67476" w:rsidRDefault="00E67476" w:rsidP="00E67476"/>
    <w:p w14:paraId="25627804" w14:textId="77777777" w:rsidR="00E67476" w:rsidRPr="00E67476" w:rsidRDefault="00E67476" w:rsidP="00E67476">
      <w:r w:rsidRPr="00E67476">
        <w:rPr>
          <w:rFonts w:hint="eastAsia"/>
        </w:rPr>
        <w:t>１　第○回中間報告書（様式６－４）</w:t>
      </w:r>
    </w:p>
    <w:p w14:paraId="4DA2E873" w14:textId="77777777" w:rsidR="001222A6" w:rsidRPr="00E67476" w:rsidRDefault="001222A6" w:rsidP="008B627A"/>
    <w:p w14:paraId="7DBC6A0D" w14:textId="77777777" w:rsidR="002F6298" w:rsidRPr="00C94FA8" w:rsidRDefault="002F6298" w:rsidP="002F6298">
      <w:r w:rsidRPr="00C94FA8">
        <w:rPr>
          <w:rFonts w:hint="eastAsia"/>
        </w:rPr>
        <w:t>２　決算書（様式６－２）</w:t>
      </w:r>
    </w:p>
    <w:p w14:paraId="403D729A" w14:textId="77777777" w:rsidR="001222A6" w:rsidRPr="002F6298" w:rsidRDefault="001222A6" w:rsidP="008B627A"/>
    <w:p w14:paraId="10625DC8" w14:textId="77777777" w:rsidR="001222A6" w:rsidRDefault="001222A6" w:rsidP="008B627A"/>
    <w:p w14:paraId="28B48159" w14:textId="77777777" w:rsidR="001222A6" w:rsidRDefault="001222A6" w:rsidP="008B627A"/>
    <w:p w14:paraId="2FD2F5F2" w14:textId="77777777" w:rsidR="00B140D4" w:rsidRDefault="00B140D4" w:rsidP="008B627A"/>
    <w:p w14:paraId="4B320ABF" w14:textId="77777777" w:rsidR="00B140D4" w:rsidRDefault="00B140D4" w:rsidP="008B627A"/>
    <w:p w14:paraId="59D32650" w14:textId="77777777" w:rsidR="00B140D4" w:rsidRDefault="00B140D4" w:rsidP="008B627A"/>
    <w:p w14:paraId="1471BE9B" w14:textId="77777777" w:rsidR="00B140D4" w:rsidRDefault="00B140D4" w:rsidP="008B627A"/>
    <w:p w14:paraId="6AA9F73B" w14:textId="77777777" w:rsidR="00B140D4" w:rsidRDefault="00B140D4" w:rsidP="008B627A"/>
    <w:p w14:paraId="157E71BF" w14:textId="77777777" w:rsidR="00B140D4" w:rsidRDefault="00B140D4" w:rsidP="008B627A"/>
    <w:p w14:paraId="2EDE61AA" w14:textId="77777777" w:rsidR="00B140D4" w:rsidRDefault="00B140D4" w:rsidP="008B627A"/>
    <w:p w14:paraId="24556FDB" w14:textId="77777777" w:rsidR="00B140D4" w:rsidRDefault="00B140D4" w:rsidP="008B627A"/>
    <w:p w14:paraId="7CB0E7C4" w14:textId="77777777" w:rsidR="00B140D4" w:rsidRDefault="00B140D4" w:rsidP="008B627A"/>
    <w:p w14:paraId="29B847C9" w14:textId="77777777" w:rsidR="00B140D4" w:rsidRDefault="00B140D4" w:rsidP="008B627A"/>
    <w:p w14:paraId="1DA6ADFB" w14:textId="77777777" w:rsidR="00B140D4" w:rsidRDefault="00B140D4" w:rsidP="008B627A"/>
    <w:p w14:paraId="1E6D465C" w14:textId="77777777" w:rsidR="00B140D4" w:rsidRDefault="00B140D4" w:rsidP="008B627A"/>
    <w:p w14:paraId="6130F888" w14:textId="77777777" w:rsidR="00B140D4" w:rsidRPr="00B140D4" w:rsidRDefault="00B140D4" w:rsidP="00B140D4">
      <w:pPr>
        <w:jc w:val="right"/>
      </w:pPr>
      <w:r w:rsidRPr="00B140D4">
        <w:rPr>
          <w:rFonts w:hint="eastAsia"/>
        </w:rPr>
        <w:lastRenderedPageBreak/>
        <w:t>（様式６－</w:t>
      </w:r>
      <w:r>
        <w:rPr>
          <w:rFonts w:hint="eastAsia"/>
        </w:rPr>
        <w:t>４</w:t>
      </w:r>
      <w:r w:rsidRPr="00B140D4">
        <w:rPr>
          <w:rFonts w:hint="eastAsia"/>
        </w:rPr>
        <w:t xml:space="preserve">）　</w:t>
      </w:r>
    </w:p>
    <w:p w14:paraId="2EBB73B1" w14:textId="77777777" w:rsidR="00B140D4" w:rsidRPr="00B140D4" w:rsidRDefault="00B140D4" w:rsidP="00B140D4"/>
    <w:p w14:paraId="6852118F" w14:textId="77777777" w:rsidR="00B140D4" w:rsidRDefault="00C94FA8" w:rsidP="00B140D4">
      <w:pPr>
        <w:jc w:val="center"/>
      </w:pPr>
      <w:r>
        <w:rPr>
          <w:rFonts w:hint="eastAsia"/>
        </w:rPr>
        <w:t>第○</w:t>
      </w:r>
      <w:r w:rsidR="00B140D4">
        <w:rPr>
          <w:rFonts w:hint="eastAsia"/>
        </w:rPr>
        <w:t>回中間報告書</w:t>
      </w:r>
    </w:p>
    <w:p w14:paraId="2F7886FF" w14:textId="77777777" w:rsidR="00B140D4" w:rsidRPr="00B140D4" w:rsidRDefault="00B140D4" w:rsidP="00B140D4">
      <w:pPr>
        <w:jc w:val="center"/>
      </w:pPr>
      <w:r w:rsidRPr="00B140D4">
        <w:rPr>
          <w:rFonts w:hint="eastAsia"/>
        </w:rPr>
        <w:t xml:space="preserve">　　　　　　　　　　　　　　　　　　　　　　　　　　　　</w:t>
      </w:r>
    </w:p>
    <w:tbl>
      <w:tblPr>
        <w:tblStyle w:val="a3"/>
        <w:tblW w:w="0" w:type="auto"/>
        <w:tblLook w:val="04A0" w:firstRow="1" w:lastRow="0" w:firstColumn="1" w:lastColumn="0" w:noHBand="0" w:noVBand="1"/>
      </w:tblPr>
      <w:tblGrid>
        <w:gridCol w:w="2405"/>
        <w:gridCol w:w="6669"/>
      </w:tblGrid>
      <w:tr w:rsidR="00B140D4" w:rsidRPr="00B140D4" w14:paraId="11955C48" w14:textId="77777777" w:rsidTr="006F0983">
        <w:trPr>
          <w:trHeight w:val="788"/>
        </w:trPr>
        <w:tc>
          <w:tcPr>
            <w:tcW w:w="2405" w:type="dxa"/>
            <w:tcBorders>
              <w:top w:val="single" w:sz="4" w:space="0" w:color="auto"/>
              <w:left w:val="single" w:sz="4" w:space="0" w:color="auto"/>
            </w:tcBorders>
          </w:tcPr>
          <w:p w14:paraId="3DDFBBA1" w14:textId="77777777" w:rsidR="00B140D4" w:rsidRPr="00B140D4" w:rsidRDefault="00B140D4" w:rsidP="00B140D4"/>
          <w:p w14:paraId="4B2DE4E8" w14:textId="77777777" w:rsidR="00B140D4" w:rsidRPr="00B140D4" w:rsidRDefault="00B140D4" w:rsidP="00B140D4">
            <w:r w:rsidRPr="00B140D4">
              <w:t>調査研究活動のテーマ</w:t>
            </w:r>
          </w:p>
        </w:tc>
        <w:tc>
          <w:tcPr>
            <w:tcW w:w="6669" w:type="dxa"/>
            <w:tcBorders>
              <w:top w:val="single" w:sz="4" w:space="0" w:color="auto"/>
              <w:right w:val="single" w:sz="4" w:space="0" w:color="auto"/>
            </w:tcBorders>
          </w:tcPr>
          <w:p w14:paraId="3AB374D1" w14:textId="77777777" w:rsidR="00B140D4" w:rsidRPr="00B140D4" w:rsidRDefault="00B140D4" w:rsidP="00B140D4"/>
        </w:tc>
      </w:tr>
      <w:tr w:rsidR="00B140D4" w:rsidRPr="00B140D4" w14:paraId="011862D6" w14:textId="77777777" w:rsidTr="006F0983">
        <w:tc>
          <w:tcPr>
            <w:tcW w:w="2405" w:type="dxa"/>
            <w:tcBorders>
              <w:left w:val="single" w:sz="4" w:space="0" w:color="auto"/>
            </w:tcBorders>
          </w:tcPr>
          <w:p w14:paraId="2A01EE47" w14:textId="77777777" w:rsidR="00B140D4" w:rsidRPr="00B140D4" w:rsidRDefault="00B140D4" w:rsidP="00B140D4"/>
          <w:p w14:paraId="271EF582" w14:textId="77777777" w:rsidR="00B140D4" w:rsidRPr="00B140D4" w:rsidRDefault="00B140D4" w:rsidP="00B140D4">
            <w:r w:rsidRPr="00B140D4">
              <w:t>団体名</w:t>
            </w:r>
          </w:p>
        </w:tc>
        <w:tc>
          <w:tcPr>
            <w:tcW w:w="6669" w:type="dxa"/>
            <w:tcBorders>
              <w:right w:val="single" w:sz="4" w:space="0" w:color="auto"/>
            </w:tcBorders>
          </w:tcPr>
          <w:p w14:paraId="69BD3C4A" w14:textId="77777777" w:rsidR="00B140D4" w:rsidRPr="00B140D4" w:rsidRDefault="00B140D4" w:rsidP="00B140D4"/>
          <w:p w14:paraId="1BBEC857" w14:textId="77777777" w:rsidR="00B140D4" w:rsidRPr="00B140D4" w:rsidRDefault="00B140D4" w:rsidP="00B140D4"/>
        </w:tc>
      </w:tr>
      <w:tr w:rsidR="00B140D4" w:rsidRPr="00B140D4" w14:paraId="35EA46EC" w14:textId="77777777" w:rsidTr="006F0983">
        <w:trPr>
          <w:trHeight w:val="890"/>
        </w:trPr>
        <w:tc>
          <w:tcPr>
            <w:tcW w:w="2405" w:type="dxa"/>
            <w:tcBorders>
              <w:left w:val="single" w:sz="4" w:space="0" w:color="auto"/>
              <w:bottom w:val="single" w:sz="4" w:space="0" w:color="auto"/>
            </w:tcBorders>
          </w:tcPr>
          <w:p w14:paraId="1F946C2F" w14:textId="77777777" w:rsidR="00B140D4" w:rsidRPr="00B140D4" w:rsidRDefault="00B140D4" w:rsidP="00B140D4"/>
          <w:p w14:paraId="1C0702A5" w14:textId="77777777" w:rsidR="00B140D4" w:rsidRPr="00B140D4" w:rsidRDefault="00B140D4" w:rsidP="00B140D4">
            <w:r w:rsidRPr="00B140D4">
              <w:t>代表者</w:t>
            </w:r>
          </w:p>
        </w:tc>
        <w:tc>
          <w:tcPr>
            <w:tcW w:w="6669" w:type="dxa"/>
            <w:tcBorders>
              <w:bottom w:val="single" w:sz="4" w:space="0" w:color="auto"/>
              <w:right w:val="single" w:sz="4" w:space="0" w:color="auto"/>
            </w:tcBorders>
          </w:tcPr>
          <w:p w14:paraId="53FD426E" w14:textId="77777777" w:rsidR="00B140D4" w:rsidRPr="00B140D4" w:rsidRDefault="00B140D4" w:rsidP="00B140D4"/>
        </w:tc>
      </w:tr>
      <w:tr w:rsidR="00B140D4" w:rsidRPr="00B140D4" w14:paraId="47EE7CDB" w14:textId="77777777" w:rsidTr="006F0983">
        <w:trPr>
          <w:trHeight w:val="2260"/>
        </w:trPr>
        <w:tc>
          <w:tcPr>
            <w:tcW w:w="9074" w:type="dxa"/>
            <w:gridSpan w:val="2"/>
            <w:tcBorders>
              <w:left w:val="single" w:sz="4" w:space="0" w:color="auto"/>
              <w:bottom w:val="dashed" w:sz="4" w:space="0" w:color="auto"/>
              <w:right w:val="single" w:sz="4" w:space="0" w:color="auto"/>
            </w:tcBorders>
          </w:tcPr>
          <w:p w14:paraId="77AF9C81" w14:textId="77777777" w:rsidR="00B140D4" w:rsidRDefault="00B140D4" w:rsidP="00B140D4">
            <w:r>
              <w:rPr>
                <w:rFonts w:hint="eastAsia"/>
              </w:rPr>
              <w:t>※現時点における調査研究活動の進捗状況など、以下の項目について、この様式の空欄内に簡潔にまとめて</w:t>
            </w:r>
            <w:r w:rsidR="00AE7A01">
              <w:rPr>
                <w:rFonts w:hint="eastAsia"/>
              </w:rPr>
              <w:t>報告</w:t>
            </w:r>
            <w:r>
              <w:rPr>
                <w:rFonts w:hint="eastAsia"/>
              </w:rPr>
              <w:t>してください。</w:t>
            </w:r>
          </w:p>
          <w:p w14:paraId="2713F9B9" w14:textId="77777777" w:rsidR="00B140D4" w:rsidRDefault="00B140D4" w:rsidP="00B140D4">
            <w:r w:rsidRPr="00B140D4">
              <w:rPr>
                <w:rFonts w:hint="eastAsia"/>
              </w:rPr>
              <w:t>（</w:t>
            </w:r>
            <w:r>
              <w:rPr>
                <w:rFonts w:hint="eastAsia"/>
              </w:rPr>
              <w:t>調査研究活動の進捗状況</w:t>
            </w:r>
            <w:r w:rsidRPr="00B140D4">
              <w:rPr>
                <w:rFonts w:hint="eastAsia"/>
              </w:rPr>
              <w:t>）</w:t>
            </w:r>
          </w:p>
          <w:p w14:paraId="44600799" w14:textId="77777777" w:rsidR="00B140D4" w:rsidRDefault="00B140D4" w:rsidP="00B140D4"/>
          <w:p w14:paraId="331046CF" w14:textId="77777777" w:rsidR="00B140D4" w:rsidRDefault="00B140D4" w:rsidP="00B140D4"/>
          <w:p w14:paraId="12793EF4" w14:textId="77777777" w:rsidR="00B140D4" w:rsidRDefault="00B140D4" w:rsidP="00B140D4"/>
          <w:p w14:paraId="5070E29E" w14:textId="77777777" w:rsidR="00B140D4" w:rsidRDefault="00B140D4" w:rsidP="00B140D4"/>
          <w:p w14:paraId="15B2A849" w14:textId="77777777" w:rsidR="00B140D4" w:rsidRDefault="00B140D4" w:rsidP="00B140D4"/>
          <w:p w14:paraId="01EEA6AE" w14:textId="77777777" w:rsidR="00B140D4" w:rsidRPr="00B140D4" w:rsidRDefault="00B140D4" w:rsidP="00B140D4"/>
          <w:p w14:paraId="3B7D107E" w14:textId="77777777" w:rsidR="00B140D4" w:rsidRPr="00B140D4" w:rsidRDefault="00B140D4" w:rsidP="00B140D4"/>
        </w:tc>
      </w:tr>
      <w:tr w:rsidR="00B140D4" w:rsidRPr="00B140D4" w14:paraId="424B4CF9" w14:textId="77777777" w:rsidTr="00B140D4">
        <w:trPr>
          <w:trHeight w:val="3118"/>
        </w:trPr>
        <w:tc>
          <w:tcPr>
            <w:tcW w:w="9074" w:type="dxa"/>
            <w:gridSpan w:val="2"/>
            <w:tcBorders>
              <w:top w:val="dashed" w:sz="4" w:space="0" w:color="auto"/>
              <w:left w:val="single" w:sz="4" w:space="0" w:color="auto"/>
              <w:bottom w:val="dashed" w:sz="4" w:space="0" w:color="auto"/>
              <w:right w:val="single" w:sz="4" w:space="0" w:color="auto"/>
            </w:tcBorders>
          </w:tcPr>
          <w:p w14:paraId="2338A830" w14:textId="77777777" w:rsidR="00B140D4" w:rsidRPr="00B140D4" w:rsidRDefault="00B140D4" w:rsidP="00B140D4">
            <w:r w:rsidRPr="00B140D4">
              <w:rPr>
                <w:rFonts w:hint="eastAsia"/>
              </w:rPr>
              <w:t>（</w:t>
            </w:r>
            <w:r>
              <w:rPr>
                <w:rFonts w:hint="eastAsia"/>
              </w:rPr>
              <w:t>調査研究活動の今後の見込み</w:t>
            </w:r>
            <w:r w:rsidRPr="00B140D4">
              <w:rPr>
                <w:rFonts w:hint="eastAsia"/>
              </w:rPr>
              <w:t>）</w:t>
            </w:r>
          </w:p>
          <w:p w14:paraId="4F990FFB" w14:textId="77777777" w:rsidR="00B140D4" w:rsidRPr="00B140D4" w:rsidRDefault="00B140D4" w:rsidP="00B140D4"/>
          <w:p w14:paraId="3E06E228" w14:textId="77777777" w:rsidR="00B140D4" w:rsidRPr="00B140D4" w:rsidRDefault="00B140D4" w:rsidP="00B140D4"/>
          <w:p w14:paraId="291EE76F" w14:textId="77777777" w:rsidR="00B140D4" w:rsidRPr="00B140D4" w:rsidRDefault="00B140D4" w:rsidP="00B140D4"/>
          <w:p w14:paraId="21A14B11" w14:textId="77777777" w:rsidR="00B140D4" w:rsidRPr="00B140D4" w:rsidRDefault="00B140D4" w:rsidP="00B140D4"/>
          <w:p w14:paraId="43C9986D" w14:textId="77777777" w:rsidR="00B140D4" w:rsidRPr="00B140D4" w:rsidRDefault="00B140D4" w:rsidP="00B140D4"/>
          <w:p w14:paraId="27E971DA" w14:textId="77777777" w:rsidR="00B140D4" w:rsidRPr="00B140D4" w:rsidRDefault="00B140D4" w:rsidP="00B140D4"/>
          <w:p w14:paraId="41C19362" w14:textId="77777777" w:rsidR="00B140D4" w:rsidRPr="00B140D4" w:rsidRDefault="00B140D4" w:rsidP="00B140D4"/>
          <w:p w14:paraId="3A3FF29D" w14:textId="77777777" w:rsidR="00B140D4" w:rsidRPr="00B140D4" w:rsidRDefault="00B140D4" w:rsidP="00B140D4"/>
        </w:tc>
      </w:tr>
      <w:tr w:rsidR="00B140D4" w:rsidRPr="00B140D4" w14:paraId="460D4BB0" w14:textId="77777777" w:rsidTr="00B140D4">
        <w:trPr>
          <w:trHeight w:val="3118"/>
        </w:trPr>
        <w:tc>
          <w:tcPr>
            <w:tcW w:w="9074" w:type="dxa"/>
            <w:gridSpan w:val="2"/>
            <w:tcBorders>
              <w:top w:val="dashed" w:sz="4" w:space="0" w:color="auto"/>
              <w:left w:val="single" w:sz="4" w:space="0" w:color="auto"/>
              <w:bottom w:val="single" w:sz="4" w:space="0" w:color="auto"/>
              <w:right w:val="single" w:sz="4" w:space="0" w:color="auto"/>
            </w:tcBorders>
          </w:tcPr>
          <w:p w14:paraId="5DD4C16D" w14:textId="77777777" w:rsidR="00B140D4" w:rsidRPr="00B140D4" w:rsidRDefault="00B140D4" w:rsidP="00B140D4">
            <w:r>
              <w:rPr>
                <w:rFonts w:hint="eastAsia"/>
              </w:rPr>
              <w:t>（補助金の執行状況）</w:t>
            </w:r>
          </w:p>
        </w:tc>
      </w:tr>
    </w:tbl>
    <w:p w14:paraId="071D77A8" w14:textId="77777777" w:rsidR="00B140D4" w:rsidRPr="00AB1B9C" w:rsidRDefault="00B140D4" w:rsidP="004751B5"/>
    <w:sectPr w:rsidR="00B140D4" w:rsidRPr="00AB1B9C" w:rsidSect="003E4792">
      <w:pgSz w:w="11920" w:h="16850"/>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EA6C" w14:textId="77777777" w:rsidR="006F0983" w:rsidRDefault="006F0983" w:rsidP="00F73F6D">
      <w:r>
        <w:separator/>
      </w:r>
    </w:p>
  </w:endnote>
  <w:endnote w:type="continuationSeparator" w:id="0">
    <w:p w14:paraId="61638CCF" w14:textId="77777777" w:rsidR="006F0983" w:rsidRDefault="006F0983" w:rsidP="00F7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F5BA2" w14:textId="77777777" w:rsidR="006F0983" w:rsidRDefault="006F0983" w:rsidP="00F73F6D">
      <w:r>
        <w:separator/>
      </w:r>
    </w:p>
  </w:footnote>
  <w:footnote w:type="continuationSeparator" w:id="0">
    <w:p w14:paraId="6D01415C" w14:textId="77777777" w:rsidR="006F0983" w:rsidRDefault="006F0983" w:rsidP="00F73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28" w:hanging="461"/>
      </w:pPr>
      <w:rPr>
        <w:rFonts w:cs="Times New Roman"/>
        <w:b w:val="0"/>
        <w:bCs w:val="0"/>
        <w:w w:val="106"/>
      </w:rPr>
    </w:lvl>
    <w:lvl w:ilvl="1">
      <w:start w:val="1"/>
      <w:numFmt w:val="decimal"/>
      <w:lvlText w:val="(%2)"/>
      <w:lvlJc w:val="left"/>
      <w:pPr>
        <w:ind w:left="1166" w:hanging="712"/>
      </w:pPr>
      <w:rPr>
        <w:rFonts w:cs="Times New Roman"/>
        <w:b w:val="0"/>
        <w:bCs w:val="0"/>
        <w:spacing w:val="-1"/>
        <w:w w:val="108"/>
      </w:rPr>
    </w:lvl>
    <w:lvl w:ilvl="2">
      <w:numFmt w:val="bullet"/>
      <w:lvlText w:val="•"/>
      <w:lvlJc w:val="left"/>
      <w:pPr>
        <w:ind w:left="1160" w:hanging="712"/>
      </w:pPr>
    </w:lvl>
    <w:lvl w:ilvl="3">
      <w:numFmt w:val="bullet"/>
      <w:lvlText w:val="•"/>
      <w:lvlJc w:val="left"/>
      <w:pPr>
        <w:ind w:left="1412" w:hanging="712"/>
      </w:pPr>
    </w:lvl>
    <w:lvl w:ilvl="4">
      <w:numFmt w:val="bullet"/>
      <w:lvlText w:val="•"/>
      <w:lvlJc w:val="left"/>
      <w:pPr>
        <w:ind w:left="1664" w:hanging="712"/>
      </w:pPr>
    </w:lvl>
    <w:lvl w:ilvl="5">
      <w:numFmt w:val="bullet"/>
      <w:lvlText w:val="•"/>
      <w:lvlJc w:val="left"/>
      <w:pPr>
        <w:ind w:left="1916" w:hanging="712"/>
      </w:pPr>
    </w:lvl>
    <w:lvl w:ilvl="6">
      <w:numFmt w:val="bullet"/>
      <w:lvlText w:val="•"/>
      <w:lvlJc w:val="left"/>
      <w:pPr>
        <w:ind w:left="2168" w:hanging="712"/>
      </w:pPr>
    </w:lvl>
    <w:lvl w:ilvl="7">
      <w:numFmt w:val="bullet"/>
      <w:lvlText w:val="•"/>
      <w:lvlJc w:val="left"/>
      <w:pPr>
        <w:ind w:left="2421" w:hanging="712"/>
      </w:pPr>
    </w:lvl>
    <w:lvl w:ilvl="8">
      <w:numFmt w:val="bullet"/>
      <w:lvlText w:val="•"/>
      <w:lvlJc w:val="left"/>
      <w:pPr>
        <w:ind w:left="2673" w:hanging="712"/>
      </w:pPr>
    </w:lvl>
  </w:abstractNum>
  <w:abstractNum w:abstractNumId="1" w15:restartNumberingAfterBreak="0">
    <w:nsid w:val="00000403"/>
    <w:multiLevelType w:val="multilevel"/>
    <w:tmpl w:val="00000886"/>
    <w:lvl w:ilvl="0">
      <w:start w:val="4"/>
      <w:numFmt w:val="decimal"/>
      <w:lvlText w:val="%1"/>
      <w:lvlJc w:val="left"/>
      <w:pPr>
        <w:ind w:left="648" w:hanging="461"/>
      </w:pPr>
      <w:rPr>
        <w:rFonts w:cs="Times New Roman"/>
        <w:b w:val="0"/>
        <w:bCs w:val="0"/>
        <w:w w:val="79"/>
      </w:rPr>
    </w:lvl>
    <w:lvl w:ilvl="1">
      <w:numFmt w:val="bullet"/>
      <w:lvlText w:val="•"/>
      <w:lvlJc w:val="left"/>
      <w:pPr>
        <w:ind w:left="1541" w:hanging="461"/>
      </w:pPr>
    </w:lvl>
    <w:lvl w:ilvl="2">
      <w:numFmt w:val="bullet"/>
      <w:lvlText w:val="•"/>
      <w:lvlJc w:val="left"/>
      <w:pPr>
        <w:ind w:left="2442" w:hanging="461"/>
      </w:pPr>
    </w:lvl>
    <w:lvl w:ilvl="3">
      <w:numFmt w:val="bullet"/>
      <w:lvlText w:val="•"/>
      <w:lvlJc w:val="left"/>
      <w:pPr>
        <w:ind w:left="3344" w:hanging="461"/>
      </w:pPr>
    </w:lvl>
    <w:lvl w:ilvl="4">
      <w:numFmt w:val="bullet"/>
      <w:lvlText w:val="•"/>
      <w:lvlJc w:val="left"/>
      <w:pPr>
        <w:ind w:left="4245" w:hanging="461"/>
      </w:pPr>
    </w:lvl>
    <w:lvl w:ilvl="5">
      <w:numFmt w:val="bullet"/>
      <w:lvlText w:val="•"/>
      <w:lvlJc w:val="left"/>
      <w:pPr>
        <w:ind w:left="5146" w:hanging="461"/>
      </w:pPr>
    </w:lvl>
    <w:lvl w:ilvl="6">
      <w:numFmt w:val="bullet"/>
      <w:lvlText w:val="•"/>
      <w:lvlJc w:val="left"/>
      <w:pPr>
        <w:ind w:left="6048" w:hanging="461"/>
      </w:pPr>
    </w:lvl>
    <w:lvl w:ilvl="7">
      <w:numFmt w:val="bullet"/>
      <w:lvlText w:val="•"/>
      <w:lvlJc w:val="left"/>
      <w:pPr>
        <w:ind w:left="6949" w:hanging="461"/>
      </w:pPr>
    </w:lvl>
    <w:lvl w:ilvl="8">
      <w:numFmt w:val="bullet"/>
      <w:lvlText w:val="•"/>
      <w:lvlJc w:val="left"/>
      <w:pPr>
        <w:ind w:left="7850" w:hanging="461"/>
      </w:pPr>
    </w:lvl>
  </w:abstractNum>
  <w:abstractNum w:abstractNumId="2" w15:restartNumberingAfterBreak="0">
    <w:nsid w:val="00000404"/>
    <w:multiLevelType w:val="multilevel"/>
    <w:tmpl w:val="00000887"/>
    <w:lvl w:ilvl="0">
      <w:start w:val="1"/>
      <w:numFmt w:val="decimal"/>
      <w:lvlText w:val="%1"/>
      <w:lvlJc w:val="left"/>
      <w:pPr>
        <w:ind w:left="634" w:hanging="442"/>
      </w:pPr>
      <w:rPr>
        <w:rFonts w:cs="Times New Roman"/>
        <w:b w:val="0"/>
        <w:bCs w:val="0"/>
        <w:w w:val="106"/>
      </w:rPr>
    </w:lvl>
    <w:lvl w:ilvl="1">
      <w:start w:val="1"/>
      <w:numFmt w:val="decimal"/>
      <w:lvlText w:val="%2"/>
      <w:lvlJc w:val="left"/>
      <w:pPr>
        <w:ind w:left="752" w:hanging="453"/>
      </w:pPr>
      <w:rPr>
        <w:rFonts w:ascii="Arial" w:hAnsi="Arial" w:cs="Arial"/>
        <w:b w:val="0"/>
        <w:bCs w:val="0"/>
        <w:w w:val="97"/>
        <w:sz w:val="23"/>
        <w:szCs w:val="23"/>
      </w:rPr>
    </w:lvl>
    <w:lvl w:ilvl="2">
      <w:numFmt w:val="bullet"/>
      <w:lvlText w:val="•"/>
      <w:lvlJc w:val="left"/>
      <w:pPr>
        <w:ind w:left="1790" w:hanging="453"/>
      </w:pPr>
    </w:lvl>
    <w:lvl w:ilvl="3">
      <w:numFmt w:val="bullet"/>
      <w:lvlText w:val="•"/>
      <w:lvlJc w:val="left"/>
      <w:pPr>
        <w:ind w:left="2820" w:hanging="453"/>
      </w:pPr>
    </w:lvl>
    <w:lvl w:ilvl="4">
      <w:numFmt w:val="bullet"/>
      <w:lvlText w:val="•"/>
      <w:lvlJc w:val="left"/>
      <w:pPr>
        <w:ind w:left="3851" w:hanging="453"/>
      </w:pPr>
    </w:lvl>
    <w:lvl w:ilvl="5">
      <w:numFmt w:val="bullet"/>
      <w:lvlText w:val="•"/>
      <w:lvlJc w:val="left"/>
      <w:pPr>
        <w:ind w:left="4881" w:hanging="453"/>
      </w:pPr>
    </w:lvl>
    <w:lvl w:ilvl="6">
      <w:numFmt w:val="bullet"/>
      <w:lvlText w:val="•"/>
      <w:lvlJc w:val="left"/>
      <w:pPr>
        <w:ind w:left="5912" w:hanging="453"/>
      </w:pPr>
    </w:lvl>
    <w:lvl w:ilvl="7">
      <w:numFmt w:val="bullet"/>
      <w:lvlText w:val="•"/>
      <w:lvlJc w:val="left"/>
      <w:pPr>
        <w:ind w:left="6942" w:hanging="453"/>
      </w:pPr>
    </w:lvl>
    <w:lvl w:ilvl="8">
      <w:numFmt w:val="bullet"/>
      <w:lvlText w:val="•"/>
      <w:lvlJc w:val="left"/>
      <w:pPr>
        <w:ind w:left="7972" w:hanging="453"/>
      </w:pPr>
    </w:lvl>
  </w:abstractNum>
  <w:abstractNum w:abstractNumId="3" w15:restartNumberingAfterBreak="0">
    <w:nsid w:val="00000405"/>
    <w:multiLevelType w:val="multilevel"/>
    <w:tmpl w:val="00000888"/>
    <w:lvl w:ilvl="0">
      <w:start w:val="1"/>
      <w:numFmt w:val="decimal"/>
      <w:lvlText w:val="%1"/>
      <w:lvlJc w:val="left"/>
      <w:pPr>
        <w:ind w:left="729" w:hanging="459"/>
      </w:pPr>
      <w:rPr>
        <w:rFonts w:cs="Times New Roman"/>
        <w:b w:val="0"/>
        <w:bCs w:val="0"/>
        <w:w w:val="97"/>
        <w:position w:val="2"/>
      </w:rPr>
    </w:lvl>
    <w:lvl w:ilvl="1">
      <w:numFmt w:val="bullet"/>
      <w:lvlText w:val="•"/>
      <w:lvlJc w:val="left"/>
      <w:pPr>
        <w:ind w:left="1699" w:hanging="459"/>
      </w:pPr>
    </w:lvl>
    <w:lvl w:ilvl="2">
      <w:numFmt w:val="bullet"/>
      <w:lvlText w:val="•"/>
      <w:lvlJc w:val="left"/>
      <w:pPr>
        <w:ind w:left="2678" w:hanging="459"/>
      </w:pPr>
    </w:lvl>
    <w:lvl w:ilvl="3">
      <w:numFmt w:val="bullet"/>
      <w:lvlText w:val="•"/>
      <w:lvlJc w:val="left"/>
      <w:pPr>
        <w:ind w:left="3658" w:hanging="459"/>
      </w:pPr>
    </w:lvl>
    <w:lvl w:ilvl="4">
      <w:numFmt w:val="bullet"/>
      <w:lvlText w:val="•"/>
      <w:lvlJc w:val="left"/>
      <w:pPr>
        <w:ind w:left="4637" w:hanging="459"/>
      </w:pPr>
    </w:lvl>
    <w:lvl w:ilvl="5">
      <w:numFmt w:val="bullet"/>
      <w:lvlText w:val="•"/>
      <w:lvlJc w:val="left"/>
      <w:pPr>
        <w:ind w:left="5616" w:hanging="459"/>
      </w:pPr>
    </w:lvl>
    <w:lvl w:ilvl="6">
      <w:numFmt w:val="bullet"/>
      <w:lvlText w:val="•"/>
      <w:lvlJc w:val="left"/>
      <w:pPr>
        <w:ind w:left="6596" w:hanging="459"/>
      </w:pPr>
    </w:lvl>
    <w:lvl w:ilvl="7">
      <w:numFmt w:val="bullet"/>
      <w:lvlText w:val="•"/>
      <w:lvlJc w:val="left"/>
      <w:pPr>
        <w:ind w:left="7575" w:hanging="459"/>
      </w:pPr>
    </w:lvl>
    <w:lvl w:ilvl="8">
      <w:numFmt w:val="bullet"/>
      <w:lvlText w:val="•"/>
      <w:lvlJc w:val="left"/>
      <w:pPr>
        <w:ind w:left="8554" w:hanging="459"/>
      </w:pPr>
    </w:lvl>
  </w:abstractNum>
  <w:abstractNum w:abstractNumId="4" w15:restartNumberingAfterBreak="0">
    <w:nsid w:val="00000406"/>
    <w:multiLevelType w:val="multilevel"/>
    <w:tmpl w:val="00000889"/>
    <w:lvl w:ilvl="0">
      <w:start w:val="1"/>
      <w:numFmt w:val="decimal"/>
      <w:lvlText w:val="%1"/>
      <w:lvlJc w:val="left"/>
      <w:pPr>
        <w:ind w:left="658" w:hanging="467"/>
      </w:pPr>
      <w:rPr>
        <w:rFonts w:cs="Times New Roman"/>
        <w:b w:val="0"/>
        <w:bCs w:val="0"/>
        <w:w w:val="106"/>
        <w:position w:val="1"/>
      </w:rPr>
    </w:lvl>
    <w:lvl w:ilvl="1">
      <w:start w:val="1"/>
      <w:numFmt w:val="decimal"/>
      <w:lvlText w:val="(%2)"/>
      <w:lvlJc w:val="left"/>
      <w:pPr>
        <w:ind w:left="1052" w:hanging="553"/>
      </w:pPr>
      <w:rPr>
        <w:rFonts w:cs="Times New Roman"/>
        <w:b w:val="0"/>
        <w:bCs w:val="0"/>
        <w:spacing w:val="-1"/>
        <w:w w:val="94"/>
      </w:rPr>
    </w:lvl>
    <w:lvl w:ilvl="2">
      <w:numFmt w:val="bullet"/>
      <w:lvlText w:val="•"/>
      <w:lvlJc w:val="left"/>
      <w:pPr>
        <w:ind w:left="2099" w:hanging="553"/>
      </w:pPr>
    </w:lvl>
    <w:lvl w:ilvl="3">
      <w:numFmt w:val="bullet"/>
      <w:lvlText w:val="•"/>
      <w:lvlJc w:val="left"/>
      <w:pPr>
        <w:ind w:left="3138" w:hanging="553"/>
      </w:pPr>
    </w:lvl>
    <w:lvl w:ilvl="4">
      <w:numFmt w:val="bullet"/>
      <w:lvlText w:val="•"/>
      <w:lvlJc w:val="left"/>
      <w:pPr>
        <w:ind w:left="4177" w:hanging="553"/>
      </w:pPr>
    </w:lvl>
    <w:lvl w:ilvl="5">
      <w:numFmt w:val="bullet"/>
      <w:lvlText w:val="•"/>
      <w:lvlJc w:val="left"/>
      <w:pPr>
        <w:ind w:left="5217" w:hanging="553"/>
      </w:pPr>
    </w:lvl>
    <w:lvl w:ilvl="6">
      <w:numFmt w:val="bullet"/>
      <w:lvlText w:val="•"/>
      <w:lvlJc w:val="left"/>
      <w:pPr>
        <w:ind w:left="6256" w:hanging="553"/>
      </w:pPr>
    </w:lvl>
    <w:lvl w:ilvl="7">
      <w:numFmt w:val="bullet"/>
      <w:lvlText w:val="•"/>
      <w:lvlJc w:val="left"/>
      <w:pPr>
        <w:ind w:left="7295" w:hanging="553"/>
      </w:pPr>
    </w:lvl>
    <w:lvl w:ilvl="8">
      <w:numFmt w:val="bullet"/>
      <w:lvlText w:val="•"/>
      <w:lvlJc w:val="left"/>
      <w:pPr>
        <w:ind w:left="8335" w:hanging="553"/>
      </w:pPr>
    </w:lvl>
  </w:abstractNum>
  <w:abstractNum w:abstractNumId="5" w15:restartNumberingAfterBreak="0">
    <w:nsid w:val="00000407"/>
    <w:multiLevelType w:val="multilevel"/>
    <w:tmpl w:val="0000088A"/>
    <w:lvl w:ilvl="0">
      <w:start w:val="1"/>
      <w:numFmt w:val="decimal"/>
      <w:lvlText w:val="%1"/>
      <w:lvlJc w:val="left"/>
      <w:pPr>
        <w:ind w:left="658" w:hanging="456"/>
      </w:pPr>
      <w:rPr>
        <w:rFonts w:cs="Times New Roman"/>
        <w:b w:val="0"/>
        <w:bCs w:val="0"/>
        <w:w w:val="106"/>
      </w:rPr>
    </w:lvl>
    <w:lvl w:ilvl="1">
      <w:start w:val="1"/>
      <w:numFmt w:val="decimal"/>
      <w:lvlText w:val="%2"/>
      <w:lvlJc w:val="left"/>
      <w:pPr>
        <w:ind w:left="1226" w:hanging="460"/>
      </w:pPr>
      <w:rPr>
        <w:rFonts w:cs="Times New Roman"/>
        <w:b w:val="0"/>
        <w:bCs w:val="0"/>
        <w:w w:val="93"/>
      </w:rPr>
    </w:lvl>
    <w:lvl w:ilvl="2">
      <w:numFmt w:val="bullet"/>
      <w:lvlText w:val="•"/>
      <w:lvlJc w:val="left"/>
      <w:pPr>
        <w:ind w:left="1439" w:hanging="460"/>
      </w:pPr>
    </w:lvl>
    <w:lvl w:ilvl="3">
      <w:numFmt w:val="bullet"/>
      <w:lvlText w:val="•"/>
      <w:lvlJc w:val="left"/>
      <w:pPr>
        <w:ind w:left="1659" w:hanging="460"/>
      </w:pPr>
    </w:lvl>
    <w:lvl w:ilvl="4">
      <w:numFmt w:val="bullet"/>
      <w:lvlText w:val="•"/>
      <w:lvlJc w:val="left"/>
      <w:pPr>
        <w:ind w:left="1878" w:hanging="460"/>
      </w:pPr>
    </w:lvl>
    <w:lvl w:ilvl="5">
      <w:numFmt w:val="bullet"/>
      <w:lvlText w:val="•"/>
      <w:lvlJc w:val="left"/>
      <w:pPr>
        <w:ind w:left="2098" w:hanging="460"/>
      </w:pPr>
    </w:lvl>
    <w:lvl w:ilvl="6">
      <w:numFmt w:val="bullet"/>
      <w:lvlText w:val="•"/>
      <w:lvlJc w:val="left"/>
      <w:pPr>
        <w:ind w:left="2317" w:hanging="460"/>
      </w:pPr>
    </w:lvl>
    <w:lvl w:ilvl="7">
      <w:numFmt w:val="bullet"/>
      <w:lvlText w:val="•"/>
      <w:lvlJc w:val="left"/>
      <w:pPr>
        <w:ind w:left="2537" w:hanging="460"/>
      </w:pPr>
    </w:lvl>
    <w:lvl w:ilvl="8">
      <w:numFmt w:val="bullet"/>
      <w:lvlText w:val="•"/>
      <w:lvlJc w:val="left"/>
      <w:pPr>
        <w:ind w:left="2756" w:hanging="460"/>
      </w:pPr>
    </w:lvl>
  </w:abstractNum>
  <w:abstractNum w:abstractNumId="6" w15:restartNumberingAfterBreak="0">
    <w:nsid w:val="00000408"/>
    <w:multiLevelType w:val="multilevel"/>
    <w:tmpl w:val="0000088B"/>
    <w:lvl w:ilvl="0">
      <w:start w:val="1"/>
      <w:numFmt w:val="decimal"/>
      <w:lvlText w:val="%1"/>
      <w:lvlJc w:val="left"/>
      <w:pPr>
        <w:ind w:left="644" w:hanging="459"/>
      </w:pPr>
      <w:rPr>
        <w:rFonts w:cs="Times New Roman"/>
        <w:b w:val="0"/>
        <w:bCs w:val="0"/>
        <w:w w:val="93"/>
      </w:rPr>
    </w:lvl>
    <w:lvl w:ilvl="1">
      <w:numFmt w:val="bullet"/>
      <w:lvlText w:val="•"/>
      <w:lvlJc w:val="left"/>
      <w:pPr>
        <w:ind w:left="1583" w:hanging="459"/>
      </w:pPr>
    </w:lvl>
    <w:lvl w:ilvl="2">
      <w:numFmt w:val="bullet"/>
      <w:lvlText w:val="•"/>
      <w:lvlJc w:val="left"/>
      <w:pPr>
        <w:ind w:left="2526" w:hanging="459"/>
      </w:pPr>
    </w:lvl>
    <w:lvl w:ilvl="3">
      <w:numFmt w:val="bullet"/>
      <w:lvlText w:val="•"/>
      <w:lvlJc w:val="left"/>
      <w:pPr>
        <w:ind w:left="3470" w:hanging="459"/>
      </w:pPr>
    </w:lvl>
    <w:lvl w:ilvl="4">
      <w:numFmt w:val="bullet"/>
      <w:lvlText w:val="•"/>
      <w:lvlJc w:val="left"/>
      <w:pPr>
        <w:ind w:left="4413" w:hanging="459"/>
      </w:pPr>
    </w:lvl>
    <w:lvl w:ilvl="5">
      <w:numFmt w:val="bullet"/>
      <w:lvlText w:val="•"/>
      <w:lvlJc w:val="left"/>
      <w:pPr>
        <w:ind w:left="5356" w:hanging="459"/>
      </w:pPr>
    </w:lvl>
    <w:lvl w:ilvl="6">
      <w:numFmt w:val="bullet"/>
      <w:lvlText w:val="•"/>
      <w:lvlJc w:val="left"/>
      <w:pPr>
        <w:ind w:left="6300" w:hanging="459"/>
      </w:pPr>
    </w:lvl>
    <w:lvl w:ilvl="7">
      <w:numFmt w:val="bullet"/>
      <w:lvlText w:val="•"/>
      <w:lvlJc w:val="left"/>
      <w:pPr>
        <w:ind w:left="7243" w:hanging="459"/>
      </w:pPr>
    </w:lvl>
    <w:lvl w:ilvl="8">
      <w:numFmt w:val="bullet"/>
      <w:lvlText w:val="•"/>
      <w:lvlJc w:val="left"/>
      <w:pPr>
        <w:ind w:left="8186" w:hanging="459"/>
      </w:pPr>
    </w:lvl>
  </w:abstractNum>
  <w:abstractNum w:abstractNumId="7" w15:restartNumberingAfterBreak="0">
    <w:nsid w:val="00000409"/>
    <w:multiLevelType w:val="multilevel"/>
    <w:tmpl w:val="0000088C"/>
    <w:lvl w:ilvl="0">
      <w:start w:val="1"/>
      <w:numFmt w:val="decimal"/>
      <w:lvlText w:val="%1"/>
      <w:lvlJc w:val="left"/>
      <w:pPr>
        <w:ind w:left="983" w:hanging="468"/>
      </w:pPr>
      <w:rPr>
        <w:rFonts w:cs="Times New Roman"/>
        <w:b w:val="0"/>
        <w:bCs w:val="0"/>
        <w:w w:val="104"/>
      </w:rPr>
    </w:lvl>
    <w:lvl w:ilvl="1">
      <w:numFmt w:val="bullet"/>
      <w:lvlText w:val="•"/>
      <w:lvlJc w:val="left"/>
      <w:pPr>
        <w:ind w:left="1232" w:hanging="468"/>
      </w:pPr>
    </w:lvl>
    <w:lvl w:ilvl="2">
      <w:numFmt w:val="bullet"/>
      <w:lvlText w:val="•"/>
      <w:lvlJc w:val="left"/>
      <w:pPr>
        <w:ind w:left="1485" w:hanging="468"/>
      </w:pPr>
    </w:lvl>
    <w:lvl w:ilvl="3">
      <w:numFmt w:val="bullet"/>
      <w:lvlText w:val="•"/>
      <w:lvlJc w:val="left"/>
      <w:pPr>
        <w:ind w:left="1738" w:hanging="468"/>
      </w:pPr>
    </w:lvl>
    <w:lvl w:ilvl="4">
      <w:numFmt w:val="bullet"/>
      <w:lvlText w:val="•"/>
      <w:lvlJc w:val="left"/>
      <w:pPr>
        <w:ind w:left="1991" w:hanging="468"/>
      </w:pPr>
    </w:lvl>
    <w:lvl w:ilvl="5">
      <w:numFmt w:val="bullet"/>
      <w:lvlText w:val="•"/>
      <w:lvlJc w:val="left"/>
      <w:pPr>
        <w:ind w:left="2244" w:hanging="468"/>
      </w:pPr>
    </w:lvl>
    <w:lvl w:ilvl="6">
      <w:numFmt w:val="bullet"/>
      <w:lvlText w:val="•"/>
      <w:lvlJc w:val="left"/>
      <w:pPr>
        <w:ind w:left="2497" w:hanging="468"/>
      </w:pPr>
    </w:lvl>
    <w:lvl w:ilvl="7">
      <w:numFmt w:val="bullet"/>
      <w:lvlText w:val="•"/>
      <w:lvlJc w:val="left"/>
      <w:pPr>
        <w:ind w:left="2750" w:hanging="468"/>
      </w:pPr>
    </w:lvl>
    <w:lvl w:ilvl="8">
      <w:numFmt w:val="bullet"/>
      <w:lvlText w:val="•"/>
      <w:lvlJc w:val="left"/>
      <w:pPr>
        <w:ind w:left="3003" w:hanging="468"/>
      </w:pPr>
    </w:lvl>
  </w:abstractNum>
  <w:abstractNum w:abstractNumId="8" w15:restartNumberingAfterBreak="0">
    <w:nsid w:val="16D80262"/>
    <w:multiLevelType w:val="hybridMultilevel"/>
    <w:tmpl w:val="5A68C020"/>
    <w:lvl w:ilvl="0" w:tplc="B7000050">
      <w:start w:val="1"/>
      <w:numFmt w:val="decimalEnclosedCircle"/>
      <w:lvlText w:val="%1"/>
      <w:lvlJc w:val="left"/>
      <w:pPr>
        <w:ind w:left="470" w:hanging="360"/>
      </w:pPr>
      <w:rPr>
        <w:rFonts w:cs="Times New Roman" w:hint="default"/>
      </w:rPr>
    </w:lvl>
    <w:lvl w:ilvl="1" w:tplc="04090017" w:tentative="1">
      <w:start w:val="1"/>
      <w:numFmt w:val="aiueoFullWidth"/>
      <w:lvlText w:val="(%2)"/>
      <w:lvlJc w:val="left"/>
      <w:pPr>
        <w:ind w:left="950" w:hanging="420"/>
      </w:pPr>
      <w:rPr>
        <w:rFonts w:cs="Times New Roman"/>
      </w:rPr>
    </w:lvl>
    <w:lvl w:ilvl="2" w:tplc="04090011" w:tentative="1">
      <w:start w:val="1"/>
      <w:numFmt w:val="decimalEnclosedCircle"/>
      <w:lvlText w:val="%3"/>
      <w:lvlJc w:val="left"/>
      <w:pPr>
        <w:ind w:left="1370" w:hanging="420"/>
      </w:pPr>
      <w:rPr>
        <w:rFonts w:cs="Times New Roman"/>
      </w:rPr>
    </w:lvl>
    <w:lvl w:ilvl="3" w:tplc="0409000F" w:tentative="1">
      <w:start w:val="1"/>
      <w:numFmt w:val="decimal"/>
      <w:lvlText w:val="%4."/>
      <w:lvlJc w:val="left"/>
      <w:pPr>
        <w:ind w:left="1790" w:hanging="420"/>
      </w:pPr>
      <w:rPr>
        <w:rFonts w:cs="Times New Roman"/>
      </w:rPr>
    </w:lvl>
    <w:lvl w:ilvl="4" w:tplc="04090017" w:tentative="1">
      <w:start w:val="1"/>
      <w:numFmt w:val="aiueoFullWidth"/>
      <w:lvlText w:val="(%5)"/>
      <w:lvlJc w:val="left"/>
      <w:pPr>
        <w:ind w:left="2210" w:hanging="420"/>
      </w:pPr>
      <w:rPr>
        <w:rFonts w:cs="Times New Roman"/>
      </w:rPr>
    </w:lvl>
    <w:lvl w:ilvl="5" w:tplc="04090011" w:tentative="1">
      <w:start w:val="1"/>
      <w:numFmt w:val="decimalEnclosedCircle"/>
      <w:lvlText w:val="%6"/>
      <w:lvlJc w:val="left"/>
      <w:pPr>
        <w:ind w:left="2630" w:hanging="420"/>
      </w:pPr>
      <w:rPr>
        <w:rFonts w:cs="Times New Roman"/>
      </w:rPr>
    </w:lvl>
    <w:lvl w:ilvl="6" w:tplc="0409000F" w:tentative="1">
      <w:start w:val="1"/>
      <w:numFmt w:val="decimal"/>
      <w:lvlText w:val="%7."/>
      <w:lvlJc w:val="left"/>
      <w:pPr>
        <w:ind w:left="3050" w:hanging="420"/>
      </w:pPr>
      <w:rPr>
        <w:rFonts w:cs="Times New Roman"/>
      </w:rPr>
    </w:lvl>
    <w:lvl w:ilvl="7" w:tplc="04090017" w:tentative="1">
      <w:start w:val="1"/>
      <w:numFmt w:val="aiueoFullWidth"/>
      <w:lvlText w:val="(%8)"/>
      <w:lvlJc w:val="left"/>
      <w:pPr>
        <w:ind w:left="3470" w:hanging="420"/>
      </w:pPr>
      <w:rPr>
        <w:rFonts w:cs="Times New Roman"/>
      </w:rPr>
    </w:lvl>
    <w:lvl w:ilvl="8" w:tplc="04090011" w:tentative="1">
      <w:start w:val="1"/>
      <w:numFmt w:val="decimalEnclosedCircle"/>
      <w:lvlText w:val="%9"/>
      <w:lvlJc w:val="left"/>
      <w:pPr>
        <w:ind w:left="3890" w:hanging="420"/>
      </w:pPr>
      <w:rPr>
        <w:rFonts w:cs="Times New Roman"/>
      </w:rPr>
    </w:lvl>
  </w:abstractNum>
  <w:abstractNum w:abstractNumId="9" w15:restartNumberingAfterBreak="0">
    <w:nsid w:val="1D8B0889"/>
    <w:multiLevelType w:val="hybridMultilevel"/>
    <w:tmpl w:val="7FCA03D0"/>
    <w:lvl w:ilvl="0" w:tplc="881643C6">
      <w:start w:val="4"/>
      <w:numFmt w:val="decimalEnclosedCircle"/>
      <w:lvlText w:val="%1"/>
      <w:lvlJc w:val="left"/>
      <w:pPr>
        <w:ind w:left="470" w:hanging="360"/>
      </w:pPr>
      <w:rPr>
        <w:rFonts w:cs="Times New Roman" w:hint="default"/>
        <w:sz w:val="24"/>
      </w:rPr>
    </w:lvl>
    <w:lvl w:ilvl="1" w:tplc="04090017" w:tentative="1">
      <w:start w:val="1"/>
      <w:numFmt w:val="aiueoFullWidth"/>
      <w:lvlText w:val="(%2)"/>
      <w:lvlJc w:val="left"/>
      <w:pPr>
        <w:ind w:left="950" w:hanging="420"/>
      </w:pPr>
      <w:rPr>
        <w:rFonts w:cs="Times New Roman"/>
      </w:rPr>
    </w:lvl>
    <w:lvl w:ilvl="2" w:tplc="04090011" w:tentative="1">
      <w:start w:val="1"/>
      <w:numFmt w:val="decimalEnclosedCircle"/>
      <w:lvlText w:val="%3"/>
      <w:lvlJc w:val="left"/>
      <w:pPr>
        <w:ind w:left="1370" w:hanging="420"/>
      </w:pPr>
      <w:rPr>
        <w:rFonts w:cs="Times New Roman"/>
      </w:rPr>
    </w:lvl>
    <w:lvl w:ilvl="3" w:tplc="0409000F" w:tentative="1">
      <w:start w:val="1"/>
      <w:numFmt w:val="decimal"/>
      <w:lvlText w:val="%4."/>
      <w:lvlJc w:val="left"/>
      <w:pPr>
        <w:ind w:left="1790" w:hanging="420"/>
      </w:pPr>
      <w:rPr>
        <w:rFonts w:cs="Times New Roman"/>
      </w:rPr>
    </w:lvl>
    <w:lvl w:ilvl="4" w:tplc="04090017" w:tentative="1">
      <w:start w:val="1"/>
      <w:numFmt w:val="aiueoFullWidth"/>
      <w:lvlText w:val="(%5)"/>
      <w:lvlJc w:val="left"/>
      <w:pPr>
        <w:ind w:left="2210" w:hanging="420"/>
      </w:pPr>
      <w:rPr>
        <w:rFonts w:cs="Times New Roman"/>
      </w:rPr>
    </w:lvl>
    <w:lvl w:ilvl="5" w:tplc="04090011" w:tentative="1">
      <w:start w:val="1"/>
      <w:numFmt w:val="decimalEnclosedCircle"/>
      <w:lvlText w:val="%6"/>
      <w:lvlJc w:val="left"/>
      <w:pPr>
        <w:ind w:left="2630" w:hanging="420"/>
      </w:pPr>
      <w:rPr>
        <w:rFonts w:cs="Times New Roman"/>
      </w:rPr>
    </w:lvl>
    <w:lvl w:ilvl="6" w:tplc="0409000F" w:tentative="1">
      <w:start w:val="1"/>
      <w:numFmt w:val="decimal"/>
      <w:lvlText w:val="%7."/>
      <w:lvlJc w:val="left"/>
      <w:pPr>
        <w:ind w:left="3050" w:hanging="420"/>
      </w:pPr>
      <w:rPr>
        <w:rFonts w:cs="Times New Roman"/>
      </w:rPr>
    </w:lvl>
    <w:lvl w:ilvl="7" w:tplc="04090017" w:tentative="1">
      <w:start w:val="1"/>
      <w:numFmt w:val="aiueoFullWidth"/>
      <w:lvlText w:val="(%8)"/>
      <w:lvlJc w:val="left"/>
      <w:pPr>
        <w:ind w:left="3470" w:hanging="420"/>
      </w:pPr>
      <w:rPr>
        <w:rFonts w:cs="Times New Roman"/>
      </w:rPr>
    </w:lvl>
    <w:lvl w:ilvl="8" w:tplc="04090011" w:tentative="1">
      <w:start w:val="1"/>
      <w:numFmt w:val="decimalEnclosedCircle"/>
      <w:lvlText w:val="%9"/>
      <w:lvlJc w:val="left"/>
      <w:pPr>
        <w:ind w:left="3890" w:hanging="420"/>
      </w:pPr>
      <w:rPr>
        <w:rFonts w:cs="Times New Roman"/>
      </w:rPr>
    </w:lvl>
  </w:abstractNum>
  <w:abstractNum w:abstractNumId="10" w15:restartNumberingAfterBreak="0">
    <w:nsid w:val="38E02D83"/>
    <w:multiLevelType w:val="hybridMultilevel"/>
    <w:tmpl w:val="4F4CA39E"/>
    <w:lvl w:ilvl="0" w:tplc="9F842462">
      <w:start w:val="1"/>
      <w:numFmt w:val="decimalFullWidth"/>
      <w:lvlText w:val="（%1）"/>
      <w:lvlJc w:val="left"/>
      <w:pPr>
        <w:ind w:left="528" w:hanging="408"/>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1" w15:restartNumberingAfterBreak="0">
    <w:nsid w:val="41D55D0B"/>
    <w:multiLevelType w:val="hybridMultilevel"/>
    <w:tmpl w:val="478AC878"/>
    <w:lvl w:ilvl="0" w:tplc="16589D68">
      <w:start w:val="1"/>
      <w:numFmt w:val="decimalFullWidth"/>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2" w15:restartNumberingAfterBreak="0">
    <w:nsid w:val="4FEE1BEF"/>
    <w:multiLevelType w:val="hybridMultilevel"/>
    <w:tmpl w:val="926C9D2A"/>
    <w:lvl w:ilvl="0" w:tplc="D2ACB8CA">
      <w:start w:val="1"/>
      <w:numFmt w:val="decimalEnclosedCircle"/>
      <w:lvlText w:val="%1"/>
      <w:lvlJc w:val="left"/>
      <w:pPr>
        <w:ind w:left="470" w:hanging="360"/>
      </w:pPr>
      <w:rPr>
        <w:rFonts w:cs="Times New Roman" w:hint="default"/>
      </w:rPr>
    </w:lvl>
    <w:lvl w:ilvl="1" w:tplc="04090017" w:tentative="1">
      <w:start w:val="1"/>
      <w:numFmt w:val="aiueoFullWidth"/>
      <w:lvlText w:val="(%2)"/>
      <w:lvlJc w:val="left"/>
      <w:pPr>
        <w:ind w:left="950" w:hanging="420"/>
      </w:pPr>
      <w:rPr>
        <w:rFonts w:cs="Times New Roman"/>
      </w:rPr>
    </w:lvl>
    <w:lvl w:ilvl="2" w:tplc="04090011" w:tentative="1">
      <w:start w:val="1"/>
      <w:numFmt w:val="decimalEnclosedCircle"/>
      <w:lvlText w:val="%3"/>
      <w:lvlJc w:val="left"/>
      <w:pPr>
        <w:ind w:left="1370" w:hanging="420"/>
      </w:pPr>
      <w:rPr>
        <w:rFonts w:cs="Times New Roman"/>
      </w:rPr>
    </w:lvl>
    <w:lvl w:ilvl="3" w:tplc="0409000F" w:tentative="1">
      <w:start w:val="1"/>
      <w:numFmt w:val="decimal"/>
      <w:lvlText w:val="%4."/>
      <w:lvlJc w:val="left"/>
      <w:pPr>
        <w:ind w:left="1790" w:hanging="420"/>
      </w:pPr>
      <w:rPr>
        <w:rFonts w:cs="Times New Roman"/>
      </w:rPr>
    </w:lvl>
    <w:lvl w:ilvl="4" w:tplc="04090017" w:tentative="1">
      <w:start w:val="1"/>
      <w:numFmt w:val="aiueoFullWidth"/>
      <w:lvlText w:val="(%5)"/>
      <w:lvlJc w:val="left"/>
      <w:pPr>
        <w:ind w:left="2210" w:hanging="420"/>
      </w:pPr>
      <w:rPr>
        <w:rFonts w:cs="Times New Roman"/>
      </w:rPr>
    </w:lvl>
    <w:lvl w:ilvl="5" w:tplc="04090011" w:tentative="1">
      <w:start w:val="1"/>
      <w:numFmt w:val="decimalEnclosedCircle"/>
      <w:lvlText w:val="%6"/>
      <w:lvlJc w:val="left"/>
      <w:pPr>
        <w:ind w:left="2630" w:hanging="420"/>
      </w:pPr>
      <w:rPr>
        <w:rFonts w:cs="Times New Roman"/>
      </w:rPr>
    </w:lvl>
    <w:lvl w:ilvl="6" w:tplc="0409000F" w:tentative="1">
      <w:start w:val="1"/>
      <w:numFmt w:val="decimal"/>
      <w:lvlText w:val="%7."/>
      <w:lvlJc w:val="left"/>
      <w:pPr>
        <w:ind w:left="3050" w:hanging="420"/>
      </w:pPr>
      <w:rPr>
        <w:rFonts w:cs="Times New Roman"/>
      </w:rPr>
    </w:lvl>
    <w:lvl w:ilvl="7" w:tplc="04090017" w:tentative="1">
      <w:start w:val="1"/>
      <w:numFmt w:val="aiueoFullWidth"/>
      <w:lvlText w:val="(%8)"/>
      <w:lvlJc w:val="left"/>
      <w:pPr>
        <w:ind w:left="3470" w:hanging="420"/>
      </w:pPr>
      <w:rPr>
        <w:rFonts w:cs="Times New Roman"/>
      </w:rPr>
    </w:lvl>
    <w:lvl w:ilvl="8" w:tplc="04090011" w:tentative="1">
      <w:start w:val="1"/>
      <w:numFmt w:val="decimalEnclosedCircle"/>
      <w:lvlText w:val="%9"/>
      <w:lvlJc w:val="left"/>
      <w:pPr>
        <w:ind w:left="3890" w:hanging="420"/>
      </w:pPr>
      <w:rPr>
        <w:rFonts w:cs="Times New Roman"/>
      </w:rPr>
    </w:lvl>
  </w:abstractNum>
  <w:abstractNum w:abstractNumId="13" w15:restartNumberingAfterBreak="0">
    <w:nsid w:val="541156CA"/>
    <w:multiLevelType w:val="hybridMultilevel"/>
    <w:tmpl w:val="780E1EEC"/>
    <w:lvl w:ilvl="0" w:tplc="7C50A6BE">
      <w:start w:val="4"/>
      <w:numFmt w:val="decimalEnclosedCircle"/>
      <w:lvlText w:val="%1"/>
      <w:lvlJc w:val="left"/>
      <w:pPr>
        <w:ind w:left="360" w:hanging="360"/>
      </w:pPr>
      <w:rPr>
        <w:rFonts w:cs="Times New Roman" w:hint="default"/>
        <w:sz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54D24053"/>
    <w:multiLevelType w:val="hybridMultilevel"/>
    <w:tmpl w:val="926C9D2A"/>
    <w:lvl w:ilvl="0" w:tplc="D2ACB8CA">
      <w:start w:val="1"/>
      <w:numFmt w:val="decimalEnclosedCircle"/>
      <w:lvlText w:val="%1"/>
      <w:lvlJc w:val="left"/>
      <w:pPr>
        <w:ind w:left="470" w:hanging="360"/>
      </w:pPr>
      <w:rPr>
        <w:rFonts w:cs="Times New Roman" w:hint="default"/>
      </w:rPr>
    </w:lvl>
    <w:lvl w:ilvl="1" w:tplc="04090017" w:tentative="1">
      <w:start w:val="1"/>
      <w:numFmt w:val="aiueoFullWidth"/>
      <w:lvlText w:val="(%2)"/>
      <w:lvlJc w:val="left"/>
      <w:pPr>
        <w:ind w:left="950" w:hanging="420"/>
      </w:pPr>
      <w:rPr>
        <w:rFonts w:cs="Times New Roman"/>
      </w:rPr>
    </w:lvl>
    <w:lvl w:ilvl="2" w:tplc="04090011" w:tentative="1">
      <w:start w:val="1"/>
      <w:numFmt w:val="decimalEnclosedCircle"/>
      <w:lvlText w:val="%3"/>
      <w:lvlJc w:val="left"/>
      <w:pPr>
        <w:ind w:left="1370" w:hanging="420"/>
      </w:pPr>
      <w:rPr>
        <w:rFonts w:cs="Times New Roman"/>
      </w:rPr>
    </w:lvl>
    <w:lvl w:ilvl="3" w:tplc="0409000F" w:tentative="1">
      <w:start w:val="1"/>
      <w:numFmt w:val="decimal"/>
      <w:lvlText w:val="%4."/>
      <w:lvlJc w:val="left"/>
      <w:pPr>
        <w:ind w:left="1790" w:hanging="420"/>
      </w:pPr>
      <w:rPr>
        <w:rFonts w:cs="Times New Roman"/>
      </w:rPr>
    </w:lvl>
    <w:lvl w:ilvl="4" w:tplc="04090017" w:tentative="1">
      <w:start w:val="1"/>
      <w:numFmt w:val="aiueoFullWidth"/>
      <w:lvlText w:val="(%5)"/>
      <w:lvlJc w:val="left"/>
      <w:pPr>
        <w:ind w:left="2210" w:hanging="420"/>
      </w:pPr>
      <w:rPr>
        <w:rFonts w:cs="Times New Roman"/>
      </w:rPr>
    </w:lvl>
    <w:lvl w:ilvl="5" w:tplc="04090011" w:tentative="1">
      <w:start w:val="1"/>
      <w:numFmt w:val="decimalEnclosedCircle"/>
      <w:lvlText w:val="%6"/>
      <w:lvlJc w:val="left"/>
      <w:pPr>
        <w:ind w:left="2630" w:hanging="420"/>
      </w:pPr>
      <w:rPr>
        <w:rFonts w:cs="Times New Roman"/>
      </w:rPr>
    </w:lvl>
    <w:lvl w:ilvl="6" w:tplc="0409000F" w:tentative="1">
      <w:start w:val="1"/>
      <w:numFmt w:val="decimal"/>
      <w:lvlText w:val="%7."/>
      <w:lvlJc w:val="left"/>
      <w:pPr>
        <w:ind w:left="3050" w:hanging="420"/>
      </w:pPr>
      <w:rPr>
        <w:rFonts w:cs="Times New Roman"/>
      </w:rPr>
    </w:lvl>
    <w:lvl w:ilvl="7" w:tplc="04090017" w:tentative="1">
      <w:start w:val="1"/>
      <w:numFmt w:val="aiueoFullWidth"/>
      <w:lvlText w:val="(%8)"/>
      <w:lvlJc w:val="left"/>
      <w:pPr>
        <w:ind w:left="3470" w:hanging="420"/>
      </w:pPr>
      <w:rPr>
        <w:rFonts w:cs="Times New Roman"/>
      </w:rPr>
    </w:lvl>
    <w:lvl w:ilvl="8" w:tplc="04090011" w:tentative="1">
      <w:start w:val="1"/>
      <w:numFmt w:val="decimalEnclosedCircle"/>
      <w:lvlText w:val="%9"/>
      <w:lvlJc w:val="left"/>
      <w:pPr>
        <w:ind w:left="3890" w:hanging="420"/>
      </w:pPr>
      <w:rPr>
        <w:rFonts w:cs="Times New Roman"/>
      </w:rPr>
    </w:lvl>
  </w:abstractNum>
  <w:abstractNum w:abstractNumId="15" w15:restartNumberingAfterBreak="0">
    <w:nsid w:val="638C2B4E"/>
    <w:multiLevelType w:val="hybridMultilevel"/>
    <w:tmpl w:val="558E8C92"/>
    <w:lvl w:ilvl="0" w:tplc="4FFCFAF0">
      <w:start w:val="1"/>
      <w:numFmt w:val="decimalFullWidth"/>
      <w:lvlText w:val="(%1)"/>
      <w:lvlJc w:val="left"/>
      <w:pPr>
        <w:ind w:left="840" w:hanging="636"/>
      </w:pPr>
      <w:rPr>
        <w:rFonts w:cs="Times New Roman" w:hint="default"/>
      </w:rPr>
    </w:lvl>
    <w:lvl w:ilvl="1" w:tplc="04090017" w:tentative="1">
      <w:start w:val="1"/>
      <w:numFmt w:val="aiueoFullWidth"/>
      <w:lvlText w:val="(%2)"/>
      <w:lvlJc w:val="left"/>
      <w:pPr>
        <w:ind w:left="1044" w:hanging="420"/>
      </w:pPr>
      <w:rPr>
        <w:rFonts w:cs="Times New Roman"/>
      </w:rPr>
    </w:lvl>
    <w:lvl w:ilvl="2" w:tplc="04090011" w:tentative="1">
      <w:start w:val="1"/>
      <w:numFmt w:val="decimalEnclosedCircle"/>
      <w:lvlText w:val="%3"/>
      <w:lvlJc w:val="left"/>
      <w:pPr>
        <w:ind w:left="1464" w:hanging="420"/>
      </w:pPr>
      <w:rPr>
        <w:rFonts w:cs="Times New Roman"/>
      </w:rPr>
    </w:lvl>
    <w:lvl w:ilvl="3" w:tplc="0409000F" w:tentative="1">
      <w:start w:val="1"/>
      <w:numFmt w:val="decimal"/>
      <w:lvlText w:val="%4."/>
      <w:lvlJc w:val="left"/>
      <w:pPr>
        <w:ind w:left="1884" w:hanging="420"/>
      </w:pPr>
      <w:rPr>
        <w:rFonts w:cs="Times New Roman"/>
      </w:rPr>
    </w:lvl>
    <w:lvl w:ilvl="4" w:tplc="04090017" w:tentative="1">
      <w:start w:val="1"/>
      <w:numFmt w:val="aiueoFullWidth"/>
      <w:lvlText w:val="(%5)"/>
      <w:lvlJc w:val="left"/>
      <w:pPr>
        <w:ind w:left="2304" w:hanging="420"/>
      </w:pPr>
      <w:rPr>
        <w:rFonts w:cs="Times New Roman"/>
      </w:rPr>
    </w:lvl>
    <w:lvl w:ilvl="5" w:tplc="04090011" w:tentative="1">
      <w:start w:val="1"/>
      <w:numFmt w:val="decimalEnclosedCircle"/>
      <w:lvlText w:val="%6"/>
      <w:lvlJc w:val="left"/>
      <w:pPr>
        <w:ind w:left="2724" w:hanging="420"/>
      </w:pPr>
      <w:rPr>
        <w:rFonts w:cs="Times New Roman"/>
      </w:rPr>
    </w:lvl>
    <w:lvl w:ilvl="6" w:tplc="0409000F" w:tentative="1">
      <w:start w:val="1"/>
      <w:numFmt w:val="decimal"/>
      <w:lvlText w:val="%7."/>
      <w:lvlJc w:val="left"/>
      <w:pPr>
        <w:ind w:left="3144" w:hanging="420"/>
      </w:pPr>
      <w:rPr>
        <w:rFonts w:cs="Times New Roman"/>
      </w:rPr>
    </w:lvl>
    <w:lvl w:ilvl="7" w:tplc="04090017" w:tentative="1">
      <w:start w:val="1"/>
      <w:numFmt w:val="aiueoFullWidth"/>
      <w:lvlText w:val="(%8)"/>
      <w:lvlJc w:val="left"/>
      <w:pPr>
        <w:ind w:left="3564" w:hanging="420"/>
      </w:pPr>
      <w:rPr>
        <w:rFonts w:cs="Times New Roman"/>
      </w:rPr>
    </w:lvl>
    <w:lvl w:ilvl="8" w:tplc="04090011" w:tentative="1">
      <w:start w:val="1"/>
      <w:numFmt w:val="decimalEnclosedCircle"/>
      <w:lvlText w:val="%9"/>
      <w:lvlJc w:val="left"/>
      <w:pPr>
        <w:ind w:left="3984" w:hanging="420"/>
      </w:pPr>
      <w:rPr>
        <w:rFonts w:cs="Times New Roman"/>
      </w:rPr>
    </w:lvl>
  </w:abstractNum>
  <w:abstractNum w:abstractNumId="16" w15:restartNumberingAfterBreak="0">
    <w:nsid w:val="66104407"/>
    <w:multiLevelType w:val="hybridMultilevel"/>
    <w:tmpl w:val="3B2A336C"/>
    <w:lvl w:ilvl="0" w:tplc="E2F8E686">
      <w:start w:val="4"/>
      <w:numFmt w:val="decimal"/>
      <w:lvlText w:val="%1"/>
      <w:lvlJc w:val="left"/>
      <w:pPr>
        <w:ind w:left="360" w:hanging="360"/>
      </w:pPr>
      <w:rPr>
        <w:rFonts w:cs="Times New Roman" w:hint="default"/>
        <w:sz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792020CF"/>
    <w:multiLevelType w:val="hybridMultilevel"/>
    <w:tmpl w:val="926C9D2A"/>
    <w:lvl w:ilvl="0" w:tplc="D2ACB8CA">
      <w:start w:val="1"/>
      <w:numFmt w:val="decimalEnclosedCircle"/>
      <w:lvlText w:val="%1"/>
      <w:lvlJc w:val="left"/>
      <w:pPr>
        <w:ind w:left="470" w:hanging="360"/>
      </w:pPr>
      <w:rPr>
        <w:rFonts w:cs="Times New Roman" w:hint="default"/>
      </w:rPr>
    </w:lvl>
    <w:lvl w:ilvl="1" w:tplc="04090017" w:tentative="1">
      <w:start w:val="1"/>
      <w:numFmt w:val="aiueoFullWidth"/>
      <w:lvlText w:val="(%2)"/>
      <w:lvlJc w:val="left"/>
      <w:pPr>
        <w:ind w:left="950" w:hanging="420"/>
      </w:pPr>
      <w:rPr>
        <w:rFonts w:cs="Times New Roman"/>
      </w:rPr>
    </w:lvl>
    <w:lvl w:ilvl="2" w:tplc="04090011" w:tentative="1">
      <w:start w:val="1"/>
      <w:numFmt w:val="decimalEnclosedCircle"/>
      <w:lvlText w:val="%3"/>
      <w:lvlJc w:val="left"/>
      <w:pPr>
        <w:ind w:left="1370" w:hanging="420"/>
      </w:pPr>
      <w:rPr>
        <w:rFonts w:cs="Times New Roman"/>
      </w:rPr>
    </w:lvl>
    <w:lvl w:ilvl="3" w:tplc="0409000F" w:tentative="1">
      <w:start w:val="1"/>
      <w:numFmt w:val="decimal"/>
      <w:lvlText w:val="%4."/>
      <w:lvlJc w:val="left"/>
      <w:pPr>
        <w:ind w:left="1790" w:hanging="420"/>
      </w:pPr>
      <w:rPr>
        <w:rFonts w:cs="Times New Roman"/>
      </w:rPr>
    </w:lvl>
    <w:lvl w:ilvl="4" w:tplc="04090017" w:tentative="1">
      <w:start w:val="1"/>
      <w:numFmt w:val="aiueoFullWidth"/>
      <w:lvlText w:val="(%5)"/>
      <w:lvlJc w:val="left"/>
      <w:pPr>
        <w:ind w:left="2210" w:hanging="420"/>
      </w:pPr>
      <w:rPr>
        <w:rFonts w:cs="Times New Roman"/>
      </w:rPr>
    </w:lvl>
    <w:lvl w:ilvl="5" w:tplc="04090011" w:tentative="1">
      <w:start w:val="1"/>
      <w:numFmt w:val="decimalEnclosedCircle"/>
      <w:lvlText w:val="%6"/>
      <w:lvlJc w:val="left"/>
      <w:pPr>
        <w:ind w:left="2630" w:hanging="420"/>
      </w:pPr>
      <w:rPr>
        <w:rFonts w:cs="Times New Roman"/>
      </w:rPr>
    </w:lvl>
    <w:lvl w:ilvl="6" w:tplc="0409000F" w:tentative="1">
      <w:start w:val="1"/>
      <w:numFmt w:val="decimal"/>
      <w:lvlText w:val="%7."/>
      <w:lvlJc w:val="left"/>
      <w:pPr>
        <w:ind w:left="3050" w:hanging="420"/>
      </w:pPr>
      <w:rPr>
        <w:rFonts w:cs="Times New Roman"/>
      </w:rPr>
    </w:lvl>
    <w:lvl w:ilvl="7" w:tplc="04090017" w:tentative="1">
      <w:start w:val="1"/>
      <w:numFmt w:val="aiueoFullWidth"/>
      <w:lvlText w:val="(%8)"/>
      <w:lvlJc w:val="left"/>
      <w:pPr>
        <w:ind w:left="3470" w:hanging="420"/>
      </w:pPr>
      <w:rPr>
        <w:rFonts w:cs="Times New Roman"/>
      </w:rPr>
    </w:lvl>
    <w:lvl w:ilvl="8" w:tplc="04090011" w:tentative="1">
      <w:start w:val="1"/>
      <w:numFmt w:val="decimalEnclosedCircle"/>
      <w:lvlText w:val="%9"/>
      <w:lvlJc w:val="left"/>
      <w:pPr>
        <w:ind w:left="3890" w:hanging="420"/>
      </w:pPr>
      <w:rPr>
        <w:rFonts w:cs="Times New Roman"/>
      </w:rPr>
    </w:lvl>
  </w:abstractNum>
  <w:num w:numId="1" w16cid:durableId="1530487823">
    <w:abstractNumId w:val="14"/>
  </w:num>
  <w:num w:numId="2" w16cid:durableId="1252158378">
    <w:abstractNumId w:val="7"/>
  </w:num>
  <w:num w:numId="3" w16cid:durableId="2093313762">
    <w:abstractNumId w:val="6"/>
  </w:num>
  <w:num w:numId="4" w16cid:durableId="1523664982">
    <w:abstractNumId w:val="5"/>
  </w:num>
  <w:num w:numId="5" w16cid:durableId="802430631">
    <w:abstractNumId w:val="4"/>
  </w:num>
  <w:num w:numId="6" w16cid:durableId="1043018880">
    <w:abstractNumId w:val="3"/>
  </w:num>
  <w:num w:numId="7" w16cid:durableId="1036931759">
    <w:abstractNumId w:val="2"/>
  </w:num>
  <w:num w:numId="8" w16cid:durableId="571886716">
    <w:abstractNumId w:val="1"/>
  </w:num>
  <w:num w:numId="9" w16cid:durableId="18968966">
    <w:abstractNumId w:val="0"/>
  </w:num>
  <w:num w:numId="10" w16cid:durableId="2136437878">
    <w:abstractNumId w:val="15"/>
  </w:num>
  <w:num w:numId="11" w16cid:durableId="1725248995">
    <w:abstractNumId w:val="11"/>
  </w:num>
  <w:num w:numId="12" w16cid:durableId="585765843">
    <w:abstractNumId w:val="10"/>
  </w:num>
  <w:num w:numId="13" w16cid:durableId="847058405">
    <w:abstractNumId w:val="9"/>
  </w:num>
  <w:num w:numId="14" w16cid:durableId="751969823">
    <w:abstractNumId w:val="13"/>
  </w:num>
  <w:num w:numId="15" w16cid:durableId="1389649588">
    <w:abstractNumId w:val="16"/>
  </w:num>
  <w:num w:numId="16" w16cid:durableId="994992594">
    <w:abstractNumId w:val="8"/>
  </w:num>
  <w:num w:numId="17" w16cid:durableId="1352415547">
    <w:abstractNumId w:val="17"/>
  </w:num>
  <w:num w:numId="18" w16cid:durableId="1532063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4E5"/>
    <w:rsid w:val="00016002"/>
    <w:rsid w:val="00055C5A"/>
    <w:rsid w:val="0006003F"/>
    <w:rsid w:val="000F1361"/>
    <w:rsid w:val="00106800"/>
    <w:rsid w:val="00114E82"/>
    <w:rsid w:val="001222A6"/>
    <w:rsid w:val="00125557"/>
    <w:rsid w:val="0014051B"/>
    <w:rsid w:val="0017490B"/>
    <w:rsid w:val="001B4CAB"/>
    <w:rsid w:val="001C17EA"/>
    <w:rsid w:val="001E796A"/>
    <w:rsid w:val="00266881"/>
    <w:rsid w:val="002E3465"/>
    <w:rsid w:val="002E6783"/>
    <w:rsid w:val="002F6298"/>
    <w:rsid w:val="003623C6"/>
    <w:rsid w:val="003B01FB"/>
    <w:rsid w:val="003D4BD9"/>
    <w:rsid w:val="003E4792"/>
    <w:rsid w:val="00415B21"/>
    <w:rsid w:val="004751B5"/>
    <w:rsid w:val="004C64CA"/>
    <w:rsid w:val="00523961"/>
    <w:rsid w:val="00545901"/>
    <w:rsid w:val="00552281"/>
    <w:rsid w:val="005B7C98"/>
    <w:rsid w:val="005D5779"/>
    <w:rsid w:val="005D7FF0"/>
    <w:rsid w:val="00666C2A"/>
    <w:rsid w:val="006D2810"/>
    <w:rsid w:val="006F0983"/>
    <w:rsid w:val="00700808"/>
    <w:rsid w:val="00710B87"/>
    <w:rsid w:val="00735636"/>
    <w:rsid w:val="00747219"/>
    <w:rsid w:val="00816F4E"/>
    <w:rsid w:val="00847B8E"/>
    <w:rsid w:val="0086335A"/>
    <w:rsid w:val="00876BF3"/>
    <w:rsid w:val="008B627A"/>
    <w:rsid w:val="008C6722"/>
    <w:rsid w:val="00904EF4"/>
    <w:rsid w:val="0096127E"/>
    <w:rsid w:val="009B34E5"/>
    <w:rsid w:val="009C3F24"/>
    <w:rsid w:val="00A22915"/>
    <w:rsid w:val="00A55FB8"/>
    <w:rsid w:val="00A65B56"/>
    <w:rsid w:val="00AB1B9C"/>
    <w:rsid w:val="00AB5849"/>
    <w:rsid w:val="00AE7A01"/>
    <w:rsid w:val="00B140D4"/>
    <w:rsid w:val="00B26B23"/>
    <w:rsid w:val="00B6669A"/>
    <w:rsid w:val="00B709E4"/>
    <w:rsid w:val="00C94FA8"/>
    <w:rsid w:val="00CB34AE"/>
    <w:rsid w:val="00D842A1"/>
    <w:rsid w:val="00D94EF6"/>
    <w:rsid w:val="00DA64D5"/>
    <w:rsid w:val="00DF153C"/>
    <w:rsid w:val="00E25FD5"/>
    <w:rsid w:val="00E67476"/>
    <w:rsid w:val="00F73F6D"/>
    <w:rsid w:val="00F77B3D"/>
    <w:rsid w:val="00F8366D"/>
    <w:rsid w:val="00FE1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0C9418C"/>
  <w15:chartTrackingRefBased/>
  <w15:docId w15:val="{2F78442A-EF19-48C8-A086-6232E978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C2A"/>
    <w:pPr>
      <w:widowControl w:val="0"/>
      <w:jc w:val="both"/>
    </w:pPr>
  </w:style>
  <w:style w:type="paragraph" w:styleId="1">
    <w:name w:val="heading 1"/>
    <w:basedOn w:val="a"/>
    <w:next w:val="a"/>
    <w:link w:val="10"/>
    <w:uiPriority w:val="1"/>
    <w:qFormat/>
    <w:rsid w:val="00545901"/>
    <w:pPr>
      <w:autoSpaceDE w:val="0"/>
      <w:autoSpaceDN w:val="0"/>
      <w:adjustRightInd w:val="0"/>
      <w:spacing w:line="406" w:lineRule="exact"/>
      <w:ind w:left="112"/>
      <w:jc w:val="left"/>
      <w:outlineLvl w:val="0"/>
    </w:pPr>
    <w:rPr>
      <w:rFonts w:ascii="MS UI Gothic" w:eastAsia="MS UI Gothic" w:hAnsi="Times New Roman" w:cs="MS UI Gothic"/>
      <w:kern w:val="0"/>
      <w:sz w:val="35"/>
      <w:szCs w:val="35"/>
    </w:rPr>
  </w:style>
  <w:style w:type="paragraph" w:styleId="2">
    <w:name w:val="heading 2"/>
    <w:basedOn w:val="a"/>
    <w:next w:val="a"/>
    <w:link w:val="20"/>
    <w:uiPriority w:val="1"/>
    <w:qFormat/>
    <w:rsid w:val="00545901"/>
    <w:pPr>
      <w:autoSpaceDE w:val="0"/>
      <w:autoSpaceDN w:val="0"/>
      <w:adjustRightInd w:val="0"/>
      <w:jc w:val="center"/>
      <w:outlineLvl w:val="1"/>
    </w:pPr>
    <w:rPr>
      <w:rFonts w:ascii="MS UI Gothic" w:eastAsia="MS UI Gothic" w:hAnsi="Times New Roman" w:cs="MS UI Gothic"/>
      <w:kern w:val="0"/>
      <w:sz w:val="32"/>
      <w:szCs w:val="32"/>
    </w:rPr>
  </w:style>
  <w:style w:type="paragraph" w:styleId="3">
    <w:name w:val="heading 3"/>
    <w:basedOn w:val="a"/>
    <w:next w:val="a"/>
    <w:link w:val="30"/>
    <w:uiPriority w:val="1"/>
    <w:qFormat/>
    <w:rsid w:val="00545901"/>
    <w:pPr>
      <w:autoSpaceDE w:val="0"/>
      <w:autoSpaceDN w:val="0"/>
      <w:adjustRightInd w:val="0"/>
      <w:ind w:left="108"/>
      <w:jc w:val="left"/>
      <w:outlineLvl w:val="2"/>
    </w:pPr>
    <w:rPr>
      <w:rFonts w:ascii="Times New Roman" w:hAnsi="Times New Roman" w:cs="Times New Roman"/>
      <w:kern w:val="0"/>
      <w:sz w:val="31"/>
      <w:szCs w:val="31"/>
    </w:rPr>
  </w:style>
  <w:style w:type="paragraph" w:styleId="4">
    <w:name w:val="heading 4"/>
    <w:basedOn w:val="a"/>
    <w:next w:val="a"/>
    <w:link w:val="40"/>
    <w:uiPriority w:val="1"/>
    <w:qFormat/>
    <w:rsid w:val="00545901"/>
    <w:pPr>
      <w:autoSpaceDE w:val="0"/>
      <w:autoSpaceDN w:val="0"/>
      <w:adjustRightInd w:val="0"/>
      <w:ind w:left="140"/>
      <w:jc w:val="left"/>
      <w:outlineLvl w:val="3"/>
    </w:pPr>
    <w:rPr>
      <w:rFonts w:ascii="MS UI Gothic" w:eastAsia="MS UI Gothic" w:hAnsi="Times New Roman" w:cs="MS UI Gothic"/>
      <w:kern w:val="0"/>
      <w:sz w:val="29"/>
      <w:szCs w:val="29"/>
    </w:rPr>
  </w:style>
  <w:style w:type="paragraph" w:styleId="5">
    <w:name w:val="heading 5"/>
    <w:basedOn w:val="a"/>
    <w:next w:val="a"/>
    <w:link w:val="50"/>
    <w:uiPriority w:val="1"/>
    <w:qFormat/>
    <w:rsid w:val="00545901"/>
    <w:pPr>
      <w:autoSpaceDE w:val="0"/>
      <w:autoSpaceDN w:val="0"/>
      <w:adjustRightInd w:val="0"/>
      <w:ind w:left="20"/>
      <w:jc w:val="left"/>
      <w:outlineLvl w:val="4"/>
    </w:pPr>
    <w:rPr>
      <w:rFonts w:ascii="Arial" w:hAnsi="Arial" w:cs="Arial"/>
      <w:kern w:val="0"/>
      <w:sz w:val="26"/>
      <w:szCs w:val="26"/>
    </w:rPr>
  </w:style>
  <w:style w:type="paragraph" w:styleId="6">
    <w:name w:val="heading 6"/>
    <w:basedOn w:val="a"/>
    <w:next w:val="a"/>
    <w:link w:val="60"/>
    <w:uiPriority w:val="1"/>
    <w:qFormat/>
    <w:rsid w:val="00545901"/>
    <w:pPr>
      <w:autoSpaceDE w:val="0"/>
      <w:autoSpaceDN w:val="0"/>
      <w:adjustRightInd w:val="0"/>
      <w:ind w:left="20"/>
      <w:jc w:val="left"/>
      <w:outlineLvl w:val="5"/>
    </w:pPr>
    <w:rPr>
      <w:rFonts w:ascii="MS UI Gothic" w:eastAsia="MS UI Gothic" w:hAnsi="Times New Roman" w:cs="MS UI Gothic"/>
      <w:kern w:val="0"/>
      <w:sz w:val="25"/>
      <w:szCs w:val="25"/>
    </w:rPr>
  </w:style>
  <w:style w:type="paragraph" w:styleId="7">
    <w:name w:val="heading 7"/>
    <w:basedOn w:val="a"/>
    <w:next w:val="a"/>
    <w:link w:val="70"/>
    <w:uiPriority w:val="1"/>
    <w:qFormat/>
    <w:rsid w:val="00545901"/>
    <w:pPr>
      <w:autoSpaceDE w:val="0"/>
      <w:autoSpaceDN w:val="0"/>
      <w:adjustRightInd w:val="0"/>
      <w:ind w:left="20"/>
      <w:jc w:val="left"/>
      <w:outlineLvl w:val="6"/>
    </w:pPr>
    <w:rPr>
      <w:rFonts w:ascii="MS UI Gothic" w:eastAsia="MS UI Gothic" w:hAnsi="Times New Roman" w:cs="MS UI Gothic"/>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6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545901"/>
    <w:rPr>
      <w:rFonts w:ascii="MS UI Gothic" w:eastAsia="MS UI Gothic" w:hAnsi="Times New Roman" w:cs="MS UI Gothic"/>
      <w:kern w:val="0"/>
      <w:sz w:val="35"/>
      <w:szCs w:val="35"/>
    </w:rPr>
  </w:style>
  <w:style w:type="character" w:customStyle="1" w:styleId="20">
    <w:name w:val="見出し 2 (文字)"/>
    <w:basedOn w:val="a0"/>
    <w:link w:val="2"/>
    <w:uiPriority w:val="1"/>
    <w:rsid w:val="00545901"/>
    <w:rPr>
      <w:rFonts w:ascii="MS UI Gothic" w:eastAsia="MS UI Gothic" w:hAnsi="Times New Roman" w:cs="MS UI Gothic"/>
      <w:kern w:val="0"/>
      <w:sz w:val="32"/>
      <w:szCs w:val="32"/>
    </w:rPr>
  </w:style>
  <w:style w:type="character" w:customStyle="1" w:styleId="30">
    <w:name w:val="見出し 3 (文字)"/>
    <w:basedOn w:val="a0"/>
    <w:link w:val="3"/>
    <w:uiPriority w:val="1"/>
    <w:rsid w:val="00545901"/>
    <w:rPr>
      <w:rFonts w:ascii="Times New Roman" w:hAnsi="Times New Roman" w:cs="Times New Roman"/>
      <w:kern w:val="0"/>
      <w:sz w:val="31"/>
      <w:szCs w:val="31"/>
    </w:rPr>
  </w:style>
  <w:style w:type="character" w:customStyle="1" w:styleId="40">
    <w:name w:val="見出し 4 (文字)"/>
    <w:basedOn w:val="a0"/>
    <w:link w:val="4"/>
    <w:uiPriority w:val="1"/>
    <w:rsid w:val="00545901"/>
    <w:rPr>
      <w:rFonts w:ascii="MS UI Gothic" w:eastAsia="MS UI Gothic" w:hAnsi="Times New Roman" w:cs="MS UI Gothic"/>
      <w:kern w:val="0"/>
      <w:sz w:val="29"/>
      <w:szCs w:val="29"/>
    </w:rPr>
  </w:style>
  <w:style w:type="character" w:customStyle="1" w:styleId="50">
    <w:name w:val="見出し 5 (文字)"/>
    <w:basedOn w:val="a0"/>
    <w:link w:val="5"/>
    <w:uiPriority w:val="1"/>
    <w:rsid w:val="00545901"/>
    <w:rPr>
      <w:rFonts w:ascii="Arial" w:hAnsi="Arial" w:cs="Arial"/>
      <w:kern w:val="0"/>
      <w:sz w:val="26"/>
      <w:szCs w:val="26"/>
    </w:rPr>
  </w:style>
  <w:style w:type="character" w:customStyle="1" w:styleId="60">
    <w:name w:val="見出し 6 (文字)"/>
    <w:basedOn w:val="a0"/>
    <w:link w:val="6"/>
    <w:uiPriority w:val="1"/>
    <w:rsid w:val="00545901"/>
    <w:rPr>
      <w:rFonts w:ascii="MS UI Gothic" w:eastAsia="MS UI Gothic" w:hAnsi="Times New Roman" w:cs="MS UI Gothic"/>
      <w:kern w:val="0"/>
      <w:sz w:val="25"/>
      <w:szCs w:val="25"/>
    </w:rPr>
  </w:style>
  <w:style w:type="character" w:customStyle="1" w:styleId="70">
    <w:name w:val="見出し 7 (文字)"/>
    <w:basedOn w:val="a0"/>
    <w:link w:val="7"/>
    <w:uiPriority w:val="1"/>
    <w:rsid w:val="00545901"/>
    <w:rPr>
      <w:rFonts w:ascii="MS UI Gothic" w:eastAsia="MS UI Gothic" w:hAnsi="Times New Roman" w:cs="MS UI Gothic"/>
      <w:kern w:val="0"/>
      <w:sz w:val="24"/>
      <w:szCs w:val="24"/>
    </w:rPr>
  </w:style>
  <w:style w:type="paragraph" w:styleId="a4">
    <w:name w:val="Body Text"/>
    <w:basedOn w:val="a"/>
    <w:link w:val="a5"/>
    <w:uiPriority w:val="1"/>
    <w:qFormat/>
    <w:rsid w:val="00545901"/>
    <w:pPr>
      <w:autoSpaceDE w:val="0"/>
      <w:autoSpaceDN w:val="0"/>
      <w:adjustRightInd w:val="0"/>
      <w:jc w:val="left"/>
    </w:pPr>
    <w:rPr>
      <w:rFonts w:ascii="MS UI Gothic" w:eastAsia="MS UI Gothic" w:hAnsi="Times New Roman" w:cs="MS UI Gothic"/>
      <w:kern w:val="0"/>
      <w:sz w:val="23"/>
      <w:szCs w:val="23"/>
    </w:rPr>
  </w:style>
  <w:style w:type="character" w:customStyle="1" w:styleId="a5">
    <w:name w:val="本文 (文字)"/>
    <w:basedOn w:val="a0"/>
    <w:link w:val="a4"/>
    <w:uiPriority w:val="1"/>
    <w:rsid w:val="00545901"/>
    <w:rPr>
      <w:rFonts w:ascii="MS UI Gothic" w:eastAsia="MS UI Gothic" w:hAnsi="Times New Roman" w:cs="MS UI Gothic"/>
      <w:kern w:val="0"/>
      <w:sz w:val="23"/>
      <w:szCs w:val="23"/>
    </w:rPr>
  </w:style>
  <w:style w:type="paragraph" w:styleId="a6">
    <w:name w:val="List Paragraph"/>
    <w:basedOn w:val="a"/>
    <w:uiPriority w:val="1"/>
    <w:qFormat/>
    <w:rsid w:val="00545901"/>
    <w:pPr>
      <w:autoSpaceDE w:val="0"/>
      <w:autoSpaceDN w:val="0"/>
      <w:adjustRightInd w:val="0"/>
      <w:ind w:left="658" w:hanging="460"/>
      <w:jc w:val="left"/>
    </w:pPr>
    <w:rPr>
      <w:rFonts w:ascii="MS UI Gothic" w:eastAsia="MS UI Gothic" w:hAnsi="Times New Roman" w:cs="MS UI Gothic"/>
      <w:kern w:val="0"/>
      <w:sz w:val="24"/>
      <w:szCs w:val="24"/>
    </w:rPr>
  </w:style>
  <w:style w:type="paragraph" w:customStyle="1" w:styleId="TableParagraph">
    <w:name w:val="Table Paragraph"/>
    <w:basedOn w:val="a"/>
    <w:uiPriority w:val="1"/>
    <w:qFormat/>
    <w:rsid w:val="00545901"/>
    <w:pPr>
      <w:autoSpaceDE w:val="0"/>
      <w:autoSpaceDN w:val="0"/>
      <w:adjustRightInd w:val="0"/>
      <w:jc w:val="left"/>
    </w:pPr>
    <w:rPr>
      <w:rFonts w:ascii="MS UI Gothic" w:eastAsia="MS UI Gothic" w:hAnsi="Times New Roman" w:cs="MS UI Gothic"/>
      <w:kern w:val="0"/>
      <w:sz w:val="24"/>
      <w:szCs w:val="24"/>
    </w:rPr>
  </w:style>
  <w:style w:type="paragraph" w:styleId="a7">
    <w:name w:val="header"/>
    <w:basedOn w:val="a"/>
    <w:link w:val="a8"/>
    <w:uiPriority w:val="99"/>
    <w:unhideWhenUsed/>
    <w:rsid w:val="00545901"/>
    <w:pPr>
      <w:tabs>
        <w:tab w:val="center" w:pos="4252"/>
        <w:tab w:val="right" w:pos="8504"/>
      </w:tabs>
      <w:autoSpaceDE w:val="0"/>
      <w:autoSpaceDN w:val="0"/>
      <w:adjustRightInd w:val="0"/>
      <w:snapToGrid w:val="0"/>
      <w:jc w:val="left"/>
    </w:pPr>
    <w:rPr>
      <w:rFonts w:ascii="MS UI Gothic" w:eastAsia="MS UI Gothic" w:hAnsi="Times New Roman" w:cs="MS UI Gothic"/>
      <w:kern w:val="0"/>
      <w:sz w:val="22"/>
    </w:rPr>
  </w:style>
  <w:style w:type="character" w:customStyle="1" w:styleId="a8">
    <w:name w:val="ヘッダー (文字)"/>
    <w:basedOn w:val="a0"/>
    <w:link w:val="a7"/>
    <w:uiPriority w:val="99"/>
    <w:rsid w:val="00545901"/>
    <w:rPr>
      <w:rFonts w:ascii="MS UI Gothic" w:eastAsia="MS UI Gothic" w:hAnsi="Times New Roman" w:cs="MS UI Gothic"/>
      <w:kern w:val="0"/>
      <w:sz w:val="22"/>
    </w:rPr>
  </w:style>
  <w:style w:type="paragraph" w:styleId="a9">
    <w:name w:val="footer"/>
    <w:basedOn w:val="a"/>
    <w:link w:val="aa"/>
    <w:uiPriority w:val="99"/>
    <w:unhideWhenUsed/>
    <w:rsid w:val="00545901"/>
    <w:pPr>
      <w:tabs>
        <w:tab w:val="center" w:pos="4252"/>
        <w:tab w:val="right" w:pos="8504"/>
      </w:tabs>
      <w:autoSpaceDE w:val="0"/>
      <w:autoSpaceDN w:val="0"/>
      <w:adjustRightInd w:val="0"/>
      <w:snapToGrid w:val="0"/>
      <w:jc w:val="left"/>
    </w:pPr>
    <w:rPr>
      <w:rFonts w:ascii="MS UI Gothic" w:eastAsia="MS UI Gothic" w:hAnsi="Times New Roman" w:cs="MS UI Gothic"/>
      <w:kern w:val="0"/>
      <w:sz w:val="22"/>
    </w:rPr>
  </w:style>
  <w:style w:type="character" w:customStyle="1" w:styleId="aa">
    <w:name w:val="フッター (文字)"/>
    <w:basedOn w:val="a0"/>
    <w:link w:val="a9"/>
    <w:uiPriority w:val="99"/>
    <w:rsid w:val="00545901"/>
    <w:rPr>
      <w:rFonts w:ascii="MS UI Gothic" w:eastAsia="MS UI Gothic" w:hAnsi="Times New Roman" w:cs="MS UI Gothic"/>
      <w:kern w:val="0"/>
      <w:sz w:val="22"/>
    </w:rPr>
  </w:style>
  <w:style w:type="paragraph" w:styleId="ab">
    <w:name w:val="Balloon Text"/>
    <w:basedOn w:val="a"/>
    <w:link w:val="ac"/>
    <w:uiPriority w:val="99"/>
    <w:semiHidden/>
    <w:unhideWhenUsed/>
    <w:rsid w:val="002F629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F62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16</Pages>
  <Words>2727</Words>
  <Characters>2761</Characters>
  <Application>Microsoft Office Word</Application>
  <DocSecurity>0</DocSecurity>
  <Lines>968</Lines>
  <Paragraphs>306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石川浩司</dc:creator>
  <cp:keywords/>
  <dc:description/>
  <cp:lastModifiedBy>高橋 佑介</cp:lastModifiedBy>
  <cp:revision>52</cp:revision>
  <cp:lastPrinted>2022-10-12T02:30:00Z</cp:lastPrinted>
  <dcterms:created xsi:type="dcterms:W3CDTF">2022-09-22T01:46:00Z</dcterms:created>
  <dcterms:modified xsi:type="dcterms:W3CDTF">2025-10-22T05:17:00Z</dcterms:modified>
</cp:coreProperties>
</file>